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255694" w:rsidRDefault="00B64FBD" w:rsidP="00871C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5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255694" w:rsidRDefault="004F5508" w:rsidP="00871C79">
      <w:pPr>
        <w:pStyle w:val="20"/>
        <w:rPr>
          <w:b/>
          <w:sz w:val="32"/>
          <w:szCs w:val="32"/>
        </w:rPr>
      </w:pPr>
      <w:r w:rsidRPr="00255694">
        <w:rPr>
          <w:b/>
          <w:sz w:val="32"/>
          <w:szCs w:val="32"/>
        </w:rPr>
        <w:t xml:space="preserve">МУНИЦИПАЛЬНОГО </w:t>
      </w:r>
      <w:r w:rsidR="00090644" w:rsidRPr="00255694">
        <w:rPr>
          <w:b/>
          <w:sz w:val="32"/>
          <w:szCs w:val="32"/>
        </w:rPr>
        <w:t>ОКРУГА</w:t>
      </w:r>
    </w:p>
    <w:p w14:paraId="2CCF65DB" w14:textId="77777777" w:rsidR="004E3B43" w:rsidRPr="00255694" w:rsidRDefault="004F5508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6D1C84F5" w14:textId="77777777" w:rsidR="006C3619" w:rsidRDefault="006C3619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255694" w:rsidRDefault="0078017F" w:rsidP="00871C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694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255694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255694" w:rsidRDefault="002B06F7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32D20F6E" w:rsidR="00DA09B8" w:rsidRPr="007A261A" w:rsidRDefault="00CC621C" w:rsidP="00871C7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50163E">
        <w:rPr>
          <w:rFonts w:ascii="Times New Roman" w:hAnsi="Times New Roman"/>
          <w:sz w:val="28"/>
          <w:szCs w:val="28"/>
          <w:u w:val="single"/>
        </w:rPr>
        <w:t>5</w:t>
      </w:r>
      <w:r w:rsidR="00304E9E" w:rsidRPr="00255694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25569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55694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255694">
        <w:rPr>
          <w:rFonts w:ascii="Times New Roman" w:hAnsi="Times New Roman"/>
          <w:sz w:val="28"/>
          <w:szCs w:val="28"/>
          <w:u w:val="single"/>
        </w:rPr>
        <w:t>4</w:t>
      </w:r>
      <w:r w:rsidR="00C5262C" w:rsidRPr="0025569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5D719E" w:rsidRPr="00255694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55694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55694">
        <w:rPr>
          <w:rFonts w:ascii="Times New Roman" w:hAnsi="Times New Roman"/>
          <w:sz w:val="28"/>
          <w:szCs w:val="28"/>
        </w:rPr>
        <w:t xml:space="preserve"> </w:t>
      </w:r>
      <w:r w:rsidR="005D719E" w:rsidRPr="00255694">
        <w:rPr>
          <w:rFonts w:ascii="Times New Roman" w:hAnsi="Times New Roman"/>
          <w:sz w:val="28"/>
          <w:szCs w:val="28"/>
        </w:rPr>
        <w:t xml:space="preserve">      </w:t>
      </w:r>
      <w:r w:rsidR="004E3B43" w:rsidRPr="00255694">
        <w:rPr>
          <w:rFonts w:ascii="Times New Roman" w:hAnsi="Times New Roman"/>
          <w:sz w:val="28"/>
          <w:szCs w:val="28"/>
        </w:rPr>
        <w:tab/>
      </w:r>
      <w:r w:rsidR="00B22778" w:rsidRPr="00255694">
        <w:rPr>
          <w:rFonts w:ascii="Times New Roman" w:hAnsi="Times New Roman"/>
          <w:sz w:val="28"/>
          <w:szCs w:val="28"/>
        </w:rPr>
        <w:t xml:space="preserve"> </w:t>
      </w:r>
      <w:r w:rsidR="004A04A7" w:rsidRPr="00255694">
        <w:rPr>
          <w:rFonts w:ascii="Times New Roman" w:hAnsi="Times New Roman"/>
          <w:sz w:val="28"/>
          <w:szCs w:val="28"/>
        </w:rPr>
        <w:t xml:space="preserve">  </w:t>
      </w:r>
      <w:r w:rsidR="00A32257" w:rsidRPr="00255694">
        <w:rPr>
          <w:rFonts w:ascii="Times New Roman" w:hAnsi="Times New Roman"/>
          <w:sz w:val="28"/>
          <w:szCs w:val="28"/>
        </w:rPr>
        <w:t xml:space="preserve">   </w:t>
      </w:r>
      <w:r w:rsidR="00C73419" w:rsidRPr="00255694">
        <w:rPr>
          <w:rFonts w:ascii="Times New Roman" w:hAnsi="Times New Roman"/>
          <w:sz w:val="28"/>
          <w:szCs w:val="28"/>
        </w:rPr>
        <w:t xml:space="preserve">     </w:t>
      </w:r>
      <w:r w:rsidR="006C688F" w:rsidRPr="00255694">
        <w:rPr>
          <w:rFonts w:ascii="Times New Roman" w:hAnsi="Times New Roman"/>
          <w:sz w:val="28"/>
          <w:szCs w:val="28"/>
        </w:rPr>
        <w:t xml:space="preserve">     </w:t>
      </w:r>
      <w:r w:rsidR="00FE10C1" w:rsidRPr="00255694">
        <w:rPr>
          <w:rFonts w:ascii="Times New Roman" w:hAnsi="Times New Roman"/>
          <w:sz w:val="28"/>
          <w:szCs w:val="28"/>
        </w:rPr>
        <w:t xml:space="preserve">  </w:t>
      </w:r>
      <w:r w:rsidR="004E3B43" w:rsidRPr="00255694">
        <w:rPr>
          <w:rFonts w:ascii="Times New Roman" w:hAnsi="Times New Roman"/>
          <w:sz w:val="28"/>
          <w:szCs w:val="28"/>
          <w:u w:val="single"/>
        </w:rPr>
        <w:t>№</w:t>
      </w:r>
      <w:r w:rsidR="00D1178E" w:rsidRPr="0025569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6B5D5F">
        <w:rPr>
          <w:rFonts w:ascii="Times New Roman" w:hAnsi="Times New Roman"/>
          <w:sz w:val="28"/>
          <w:szCs w:val="28"/>
          <w:u w:val="single"/>
        </w:rPr>
        <w:t>3</w:t>
      </w:r>
      <w:r w:rsidR="007A261A" w:rsidRPr="007A261A">
        <w:rPr>
          <w:rFonts w:ascii="Times New Roman" w:hAnsi="Times New Roman"/>
          <w:sz w:val="28"/>
          <w:szCs w:val="28"/>
          <w:u w:val="single"/>
        </w:rPr>
        <w:t>9</w:t>
      </w:r>
    </w:p>
    <w:p w14:paraId="0B6D56FC" w14:textId="77777777" w:rsidR="0077232D" w:rsidRPr="00255694" w:rsidRDefault="0077232D" w:rsidP="00871C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B8C270" w14:textId="77777777" w:rsidR="007A261A" w:rsidRPr="007A261A" w:rsidRDefault="007A261A" w:rsidP="007A2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26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</w:p>
    <w:p w14:paraId="610806F2" w14:textId="77777777" w:rsidR="007A261A" w:rsidRPr="007A261A" w:rsidRDefault="007A261A" w:rsidP="007A2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26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жилищного контроля на территории </w:t>
      </w:r>
    </w:p>
    <w:p w14:paraId="5EC47D5B" w14:textId="377BC7D3" w:rsidR="007A261A" w:rsidRPr="007A261A" w:rsidRDefault="007A261A" w:rsidP="007A2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261A">
        <w:rPr>
          <w:rFonts w:ascii="Times New Roman" w:eastAsia="Times New Roman" w:hAnsi="Times New Roman"/>
          <w:b/>
          <w:sz w:val="28"/>
          <w:szCs w:val="28"/>
          <w:lang w:eastAsia="ru-RU"/>
        </w:rPr>
        <w:t>Сеченовского 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7A261A">
        <w:rPr>
          <w:rFonts w:ascii="Times New Roman" w:eastAsia="Times New Roman" w:hAnsi="Times New Roman"/>
          <w:b/>
          <w:sz w:val="28"/>
          <w:szCs w:val="28"/>
          <w:lang w:eastAsia="ru-RU"/>
        </w:rPr>
        <w:t>на 2025 год</w:t>
      </w:r>
    </w:p>
    <w:p w14:paraId="330A07D7" w14:textId="77777777" w:rsidR="007A261A" w:rsidRPr="007A261A" w:rsidRDefault="007A261A" w:rsidP="007A261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DB9FA5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A261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частью 4 статьи 44 Федерального закона от 31 июля    2020 г. № 248-ФЗ «О государственном контроле (надзоре) и муниципальном контроле в Российской Федерации»,</w:t>
      </w:r>
      <w:r w:rsidRPr="007A261A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Земского собрания Сеченовского муниципального района №2 от</w:t>
      </w:r>
      <w:proofErr w:type="gramEnd"/>
      <w:r w:rsidRPr="007A261A">
        <w:rPr>
          <w:rFonts w:ascii="Times New Roman" w:hAnsi="Times New Roman"/>
          <w:sz w:val="28"/>
          <w:szCs w:val="28"/>
        </w:rPr>
        <w:t xml:space="preserve"> 18 февраля 2022г «О внесении изменений в положение о муниципальном жилищном контроле на территории Сеченовского муниципального района»,</w:t>
      </w:r>
      <w:r w:rsidRPr="007A261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Сеченовского муниципального округа </w:t>
      </w:r>
      <w:proofErr w:type="gramStart"/>
      <w:r w:rsidRPr="007A261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7A26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 </w:t>
      </w:r>
    </w:p>
    <w:p w14:paraId="5E883CEE" w14:textId="77777777" w:rsidR="007A261A" w:rsidRPr="007A261A" w:rsidRDefault="007A261A" w:rsidP="007A261A">
      <w:pPr>
        <w:numPr>
          <w:ilvl w:val="0"/>
          <w:numId w:val="44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61A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Сеченовского муниципального округа на 2025 год. ( Приложение</w:t>
      </w:r>
      <w:proofErr w:type="gramStart"/>
      <w:r w:rsidRPr="007A261A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</w:p>
    <w:p w14:paraId="2B9654F2" w14:textId="77777777" w:rsidR="007A261A" w:rsidRPr="007A261A" w:rsidRDefault="007A261A" w:rsidP="007A261A">
      <w:pPr>
        <w:numPr>
          <w:ilvl w:val="0"/>
          <w:numId w:val="44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A261A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7A261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Сеченовского муниципального округа в сети «Интернет».</w:t>
      </w:r>
    </w:p>
    <w:p w14:paraId="4145A3A0" w14:textId="77777777" w:rsidR="007A261A" w:rsidRPr="007A261A" w:rsidRDefault="007A261A" w:rsidP="007A261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14:paraId="5FA898E3" w14:textId="6B4D4764" w:rsidR="00272064" w:rsidRPr="007A261A" w:rsidRDefault="00272064" w:rsidP="002720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90B3A5" w14:textId="77777777" w:rsidR="00752B2C" w:rsidRDefault="00752B2C" w:rsidP="00871C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255694" w:rsidRDefault="00222F63" w:rsidP="00871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694">
        <w:rPr>
          <w:rFonts w:ascii="Times New Roman" w:hAnsi="Times New Roman"/>
          <w:sz w:val="28"/>
          <w:szCs w:val="28"/>
        </w:rPr>
        <w:t>Глава</w:t>
      </w:r>
      <w:r w:rsidR="00481817" w:rsidRPr="00255694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Pr="00272064" w:rsidRDefault="00481817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55694">
        <w:rPr>
          <w:rFonts w:ascii="Times New Roman" w:hAnsi="Times New Roman"/>
          <w:sz w:val="28"/>
        </w:rPr>
        <w:t>Сеченовского муниципального округа</w:t>
      </w:r>
      <w:r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</w:r>
      <w:r w:rsidR="007E4F62" w:rsidRPr="00255694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 w:rsidRPr="00255694">
        <w:rPr>
          <w:rFonts w:ascii="Times New Roman" w:hAnsi="Times New Roman"/>
          <w:sz w:val="28"/>
        </w:rPr>
        <w:t>Е.Г.Наборнов</w:t>
      </w:r>
      <w:proofErr w:type="spellEnd"/>
    </w:p>
    <w:p w14:paraId="38EFB8A0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F8A946F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26D5D02" w14:textId="77777777" w:rsidR="000C2090" w:rsidRPr="00272064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960B24" w14:textId="77777777" w:rsidR="000C2090" w:rsidRDefault="000C2090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22ADBFAC" w14:textId="77777777" w:rsidR="007A261A" w:rsidRDefault="007A261A" w:rsidP="00871C79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5F2483A3" w14:textId="77777777" w:rsidR="007A261A" w:rsidRPr="007A261A" w:rsidRDefault="007A261A" w:rsidP="007A261A">
      <w:pPr>
        <w:spacing w:after="0" w:line="100" w:lineRule="atLeast"/>
        <w:ind w:left="4536"/>
        <w:jc w:val="right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ПРИЛОЖЕНИЕ </w:t>
      </w:r>
    </w:p>
    <w:p w14:paraId="16DAF489" w14:textId="77777777" w:rsidR="007A261A" w:rsidRPr="007A261A" w:rsidRDefault="007A261A" w:rsidP="007A261A">
      <w:pPr>
        <w:suppressAutoHyphens/>
        <w:spacing w:after="0" w:line="240" w:lineRule="auto"/>
        <w:jc w:val="right"/>
        <w:rPr>
          <w:rFonts w:ascii="Times New Roman" w:hAnsi="Times New Roman"/>
          <w:sz w:val="27"/>
          <w:szCs w:val="27"/>
          <w:lang w:eastAsia="hi-IN" w:bidi="hi-IN"/>
        </w:rPr>
      </w:pPr>
      <w:r w:rsidRPr="007A261A">
        <w:rPr>
          <w:rFonts w:ascii="Times New Roman" w:hAnsi="Times New Roman"/>
          <w:sz w:val="27"/>
          <w:szCs w:val="27"/>
          <w:lang w:eastAsia="hi-IN" w:bidi="hi-IN"/>
        </w:rPr>
        <w:t>к постановлению Администрации</w:t>
      </w:r>
    </w:p>
    <w:p w14:paraId="68E3E9F5" w14:textId="77777777" w:rsidR="007A261A" w:rsidRPr="007A261A" w:rsidRDefault="007A261A" w:rsidP="007A261A">
      <w:pPr>
        <w:suppressAutoHyphens/>
        <w:spacing w:after="0" w:line="240" w:lineRule="auto"/>
        <w:jc w:val="right"/>
        <w:rPr>
          <w:rFonts w:ascii="Times New Roman" w:hAnsi="Times New Roman"/>
          <w:sz w:val="27"/>
          <w:szCs w:val="27"/>
          <w:lang w:eastAsia="hi-IN" w:bidi="hi-IN"/>
        </w:rPr>
      </w:pPr>
      <w:r w:rsidRPr="007A261A">
        <w:rPr>
          <w:rFonts w:ascii="Times New Roman" w:hAnsi="Times New Roman"/>
          <w:sz w:val="27"/>
          <w:szCs w:val="27"/>
          <w:lang w:eastAsia="hi-IN" w:bidi="hi-IN"/>
        </w:rPr>
        <w:t>Сеченовского муниципального округа</w:t>
      </w:r>
    </w:p>
    <w:p w14:paraId="0A935312" w14:textId="4537D1EA" w:rsidR="007A261A" w:rsidRPr="007A261A" w:rsidRDefault="007A261A" w:rsidP="007A261A">
      <w:pPr>
        <w:suppressAutoHyphens/>
        <w:spacing w:after="0" w:line="240" w:lineRule="auto"/>
        <w:jc w:val="right"/>
        <w:rPr>
          <w:rFonts w:ascii="Times New Roman" w:hAnsi="Times New Roman"/>
          <w:sz w:val="27"/>
          <w:szCs w:val="27"/>
          <w:lang w:eastAsia="hi-IN" w:bidi="hi-IN"/>
        </w:rPr>
      </w:pPr>
      <w:r>
        <w:rPr>
          <w:rFonts w:ascii="Times New Roman" w:hAnsi="Times New Roman"/>
          <w:sz w:val="27"/>
          <w:szCs w:val="27"/>
          <w:lang w:eastAsia="hi-IN" w:bidi="hi-IN"/>
        </w:rPr>
        <w:t>от 25.12.2024г. № 1039</w:t>
      </w:r>
    </w:p>
    <w:p w14:paraId="50E67EB4" w14:textId="77777777" w:rsidR="007A261A" w:rsidRPr="007A261A" w:rsidRDefault="007A261A" w:rsidP="007A261A">
      <w:pPr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  <w:lang w:eastAsia="hi-IN" w:bidi="hi-IN"/>
        </w:rPr>
      </w:pPr>
    </w:p>
    <w:p w14:paraId="35979CD4" w14:textId="77777777" w:rsidR="007A261A" w:rsidRPr="007A261A" w:rsidRDefault="007A261A" w:rsidP="007A261A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7"/>
          <w:szCs w:val="27"/>
          <w:lang w:eastAsia="hi-IN" w:bidi="hi-IN"/>
        </w:rPr>
      </w:pPr>
      <w:r w:rsidRPr="007A261A">
        <w:rPr>
          <w:rFonts w:ascii="Times New Roman" w:hAnsi="Times New Roman"/>
          <w:b/>
          <w:caps/>
          <w:sz w:val="27"/>
          <w:szCs w:val="27"/>
          <w:lang w:eastAsia="hi-IN" w:bidi="hi-IN"/>
        </w:rPr>
        <w:t xml:space="preserve">Программа </w:t>
      </w:r>
    </w:p>
    <w:p w14:paraId="146837E7" w14:textId="77777777" w:rsidR="007A261A" w:rsidRPr="007A261A" w:rsidRDefault="007A261A" w:rsidP="007A261A">
      <w:pPr>
        <w:suppressAutoHyphens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hi-IN" w:bidi="hi-IN"/>
        </w:rPr>
      </w:pPr>
      <w:r w:rsidRPr="007A261A">
        <w:rPr>
          <w:rFonts w:ascii="Times New Roman" w:hAnsi="Times New Roman"/>
          <w:b/>
          <w:sz w:val="27"/>
          <w:szCs w:val="27"/>
          <w:lang w:eastAsia="hi-IN" w:bidi="hi-IN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Сеченовского муниципального округа</w:t>
      </w:r>
    </w:p>
    <w:p w14:paraId="7D3545F2" w14:textId="77777777" w:rsidR="007A261A" w:rsidRPr="007A261A" w:rsidRDefault="007A261A" w:rsidP="007A261A">
      <w:pPr>
        <w:suppressAutoHyphens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hi-IN" w:bidi="hi-IN"/>
        </w:rPr>
      </w:pPr>
      <w:r w:rsidRPr="007A261A">
        <w:rPr>
          <w:rFonts w:ascii="Times New Roman" w:hAnsi="Times New Roman"/>
          <w:b/>
          <w:sz w:val="27"/>
          <w:szCs w:val="27"/>
          <w:lang w:eastAsia="hi-IN" w:bidi="hi-IN"/>
        </w:rPr>
        <w:t>на 2025 год</w:t>
      </w:r>
    </w:p>
    <w:p w14:paraId="7FC95B7B" w14:textId="77777777" w:rsidR="007A261A" w:rsidRPr="007A261A" w:rsidRDefault="007A261A" w:rsidP="007A261A">
      <w:pPr>
        <w:suppressAutoHyphens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hi-IN" w:bidi="hi-IN"/>
        </w:rPr>
      </w:pPr>
      <w:r w:rsidRPr="007A261A">
        <w:rPr>
          <w:rFonts w:ascii="Times New Roman" w:hAnsi="Times New Roman"/>
          <w:b/>
          <w:sz w:val="27"/>
          <w:szCs w:val="27"/>
          <w:lang w:eastAsia="hi-IN" w:bidi="hi-IN"/>
        </w:rPr>
        <w:t>(далее – программа)</w:t>
      </w:r>
    </w:p>
    <w:p w14:paraId="6AC78693" w14:textId="77777777" w:rsidR="007A261A" w:rsidRPr="007A261A" w:rsidRDefault="007A261A" w:rsidP="007A261A">
      <w:pPr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  <w:lang w:eastAsia="hi-IN" w:bidi="hi-IN"/>
        </w:rPr>
      </w:pPr>
    </w:p>
    <w:p w14:paraId="0382B037" w14:textId="77777777" w:rsidR="007A261A" w:rsidRPr="007A261A" w:rsidRDefault="007A261A" w:rsidP="007A261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>ПАСПОРТ</w:t>
      </w:r>
    </w:p>
    <w:p w14:paraId="47AED65E" w14:textId="77777777" w:rsidR="007A261A" w:rsidRPr="007A261A" w:rsidRDefault="007A261A" w:rsidP="007A261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271"/>
        <w:tblW w:w="5000" w:type="pct"/>
        <w:tblLook w:val="04A0" w:firstRow="1" w:lastRow="0" w:firstColumn="1" w:lastColumn="0" w:noHBand="0" w:noVBand="1"/>
      </w:tblPr>
      <w:tblGrid>
        <w:gridCol w:w="3273"/>
        <w:gridCol w:w="6297"/>
      </w:tblGrid>
      <w:tr w:rsidR="007A261A" w:rsidRPr="007A261A" w14:paraId="440BACE0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AA52" w14:textId="77777777" w:rsidR="007A261A" w:rsidRPr="007A261A" w:rsidRDefault="007A261A" w:rsidP="007A261A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Наименование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BAEA" w14:textId="77777777" w:rsidR="007A261A" w:rsidRPr="007A261A" w:rsidRDefault="007A261A" w:rsidP="007A261A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  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Сеченовского муниципального округа на 2025 год</w:t>
            </w:r>
          </w:p>
        </w:tc>
      </w:tr>
      <w:tr w:rsidR="007A261A" w:rsidRPr="007A261A" w14:paraId="08396CEE" w14:textId="77777777" w:rsidTr="007C503A">
        <w:trPr>
          <w:trHeight w:val="2885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EF9C" w14:textId="77777777" w:rsidR="007A261A" w:rsidRPr="007A261A" w:rsidRDefault="007A261A" w:rsidP="007A261A">
            <w:pPr>
              <w:tabs>
                <w:tab w:val="left" w:pos="3555"/>
              </w:tabs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Правовые основания разработки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EC2B" w14:textId="77777777" w:rsidR="007A261A" w:rsidRPr="007A261A" w:rsidRDefault="007A261A" w:rsidP="007A261A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Федеральный закон от 31 июля 2020 г.               № 248-ФЗ «О государственном контроле (надзоре) и муниципальном контроле в Российской Федерации»;</w:t>
            </w:r>
          </w:p>
          <w:p w14:paraId="78E005CF" w14:textId="77777777" w:rsidR="007A261A" w:rsidRPr="007A261A" w:rsidRDefault="007A261A" w:rsidP="007A2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Постановление Правительства Российской Федерации от 25 июня 2021 г. № 990 «</w:t>
            </w:r>
            <w:r w:rsidRPr="007A261A">
              <w:rPr>
                <w:rFonts w:ascii="Times New Roman" w:hAnsi="Times New Roman"/>
                <w:sz w:val="27"/>
                <w:szCs w:val="27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 Решение Совета депутатов Сеченовского муниципального округа  №41 от 07.04. 2023г «Об утверждении Положения о муниципальном жилищном контроле на территории Сеченовского муниципального округа»</w:t>
            </w:r>
          </w:p>
          <w:p w14:paraId="454BCE62" w14:textId="77777777" w:rsidR="007A261A" w:rsidRPr="007A261A" w:rsidRDefault="007A261A" w:rsidP="007A261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7A261A" w:rsidRPr="007A261A" w14:paraId="19A7C54F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AC72" w14:textId="77777777" w:rsidR="007A261A" w:rsidRPr="007A261A" w:rsidRDefault="007A261A" w:rsidP="007A261A">
            <w:pPr>
              <w:tabs>
                <w:tab w:val="left" w:pos="3555"/>
              </w:tabs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Исполнители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5DEB" w14:textId="77777777" w:rsidR="007A261A" w:rsidRPr="007A261A" w:rsidRDefault="007A261A" w:rsidP="007A261A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   </w:t>
            </w: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Управление капитального строительства, жилищно-коммунального хозяйства, жилищной политики и жилищного фонда.</w:t>
            </w:r>
          </w:p>
        </w:tc>
      </w:tr>
      <w:tr w:rsidR="007A261A" w:rsidRPr="007A261A" w14:paraId="0141B61B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1F5F" w14:textId="77777777" w:rsidR="007A261A" w:rsidRPr="007A261A" w:rsidRDefault="007A261A" w:rsidP="007A261A">
            <w:pPr>
              <w:tabs>
                <w:tab w:val="left" w:pos="3555"/>
              </w:tabs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Цели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57C8" w14:textId="77777777" w:rsidR="007A261A" w:rsidRPr="007A261A" w:rsidRDefault="007A261A" w:rsidP="007A261A">
            <w:pPr>
              <w:ind w:firstLine="72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формирование единого подхода к организации и проведению профилактических мероприятий;</w:t>
            </w:r>
          </w:p>
          <w:p w14:paraId="43454615" w14:textId="77777777" w:rsidR="007A261A" w:rsidRPr="007A261A" w:rsidRDefault="007A261A" w:rsidP="007A261A">
            <w:pPr>
              <w:ind w:firstLine="72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предупреждение нарушения субъектами контроля обязательных требований посредством правовой информированности;</w:t>
            </w:r>
          </w:p>
          <w:p w14:paraId="539E76D5" w14:textId="77777777" w:rsidR="007A261A" w:rsidRPr="007A261A" w:rsidRDefault="007A261A" w:rsidP="007A261A">
            <w:pPr>
              <w:ind w:firstLine="72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повышение результативности и эффективности контрольной деятельности в жилищной сфере</w:t>
            </w:r>
          </w:p>
        </w:tc>
      </w:tr>
      <w:tr w:rsidR="007A261A" w:rsidRPr="007A261A" w14:paraId="2CFA8EAA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C6D" w14:textId="77777777" w:rsidR="007A261A" w:rsidRPr="007A261A" w:rsidRDefault="007A261A" w:rsidP="007A261A">
            <w:pPr>
              <w:tabs>
                <w:tab w:val="left" w:pos="3555"/>
              </w:tabs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>Задачи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484B" w14:textId="77777777" w:rsidR="007A261A" w:rsidRPr="007A261A" w:rsidRDefault="007A261A" w:rsidP="007A261A">
            <w:pPr>
              <w:numPr>
                <w:ilvl w:val="0"/>
                <w:numId w:val="43"/>
              </w:numPr>
              <w:ind w:left="0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Предотвращение рисков причинения вреда охраняемым законом ценностям.</w:t>
            </w:r>
          </w:p>
          <w:p w14:paraId="0A402A42" w14:textId="77777777" w:rsidR="007A261A" w:rsidRPr="007A261A" w:rsidRDefault="007A261A" w:rsidP="007A261A">
            <w:pPr>
              <w:numPr>
                <w:ilvl w:val="0"/>
                <w:numId w:val="43"/>
              </w:numPr>
              <w:ind w:left="0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Проведение профилактических мероприятий, направленных на предотвращение  причинения вреда охраняемым законом ценностями.</w:t>
            </w:r>
          </w:p>
          <w:p w14:paraId="5AA1E49E" w14:textId="77777777" w:rsidR="007A261A" w:rsidRPr="007A261A" w:rsidRDefault="007A261A" w:rsidP="007A261A">
            <w:pPr>
              <w:numPr>
                <w:ilvl w:val="0"/>
                <w:numId w:val="43"/>
              </w:numPr>
              <w:ind w:left="0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Информирование, консультирование контролируемых  лиц с использованием информационно-телекоммуникационных технологий.</w:t>
            </w:r>
          </w:p>
          <w:p w14:paraId="0FCC558C" w14:textId="77777777" w:rsidR="007A261A" w:rsidRPr="007A261A" w:rsidRDefault="007A261A" w:rsidP="007A261A">
            <w:pPr>
              <w:numPr>
                <w:ilvl w:val="0"/>
                <w:numId w:val="43"/>
              </w:numPr>
              <w:ind w:left="0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Обеспечение доступности информации об обязательных требованиях и необходимых мерах по их исполнению. </w:t>
            </w:r>
          </w:p>
        </w:tc>
      </w:tr>
      <w:tr w:rsidR="007A261A" w:rsidRPr="007A261A" w14:paraId="05406675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914" w14:textId="77777777" w:rsidR="007A261A" w:rsidRPr="007A261A" w:rsidRDefault="007A261A" w:rsidP="007A261A">
            <w:pPr>
              <w:tabs>
                <w:tab w:val="left" w:pos="3555"/>
              </w:tabs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DC61" w14:textId="77777777" w:rsidR="007A261A" w:rsidRPr="007A261A" w:rsidRDefault="007A261A" w:rsidP="007A261A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   Программа утверждается на краткосрочный период - 2025 год</w:t>
            </w:r>
          </w:p>
        </w:tc>
      </w:tr>
      <w:tr w:rsidR="007A261A" w:rsidRPr="007A261A" w14:paraId="4A3605C5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5B97" w14:textId="77777777" w:rsidR="007A261A" w:rsidRPr="007A261A" w:rsidRDefault="007A261A" w:rsidP="007A261A">
            <w:pPr>
              <w:tabs>
                <w:tab w:val="left" w:pos="3555"/>
              </w:tabs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Ожидаемые конечные результаты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7577" w14:textId="77777777" w:rsidR="007A261A" w:rsidRPr="007A261A" w:rsidRDefault="007A261A" w:rsidP="007A261A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проведение актуализации размещаемых на официальном сайте Сеченовского муниципального округа нормативных правовых актов;</w:t>
            </w:r>
          </w:p>
          <w:p w14:paraId="50B42641" w14:textId="77777777" w:rsidR="007A261A" w:rsidRPr="007A261A" w:rsidRDefault="007A261A" w:rsidP="007A261A">
            <w:pPr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повышение уровня информированности граждан; </w:t>
            </w:r>
          </w:p>
          <w:p w14:paraId="2A2C6527" w14:textId="77777777" w:rsidR="007A261A" w:rsidRPr="007A261A" w:rsidRDefault="007A261A" w:rsidP="007A261A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- снижение рисков причинения вреда (ущерба) охраняемым законом ценностям; </w:t>
            </w:r>
          </w:p>
          <w:p w14:paraId="04316555" w14:textId="77777777" w:rsidR="007A261A" w:rsidRPr="007A261A" w:rsidRDefault="007A261A" w:rsidP="007A261A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- увеличение доли законопослушных контролируемых лиц;</w:t>
            </w:r>
          </w:p>
          <w:p w14:paraId="76093163" w14:textId="77777777" w:rsidR="007A261A" w:rsidRPr="007A261A" w:rsidRDefault="007A261A" w:rsidP="007A261A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- развитие системы профилактических мероприятий контрольного органа; </w:t>
            </w:r>
          </w:p>
          <w:p w14:paraId="59B8960E" w14:textId="77777777" w:rsidR="007A261A" w:rsidRPr="007A261A" w:rsidRDefault="007A261A" w:rsidP="007A261A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- повышение уровня правовой грамотности контролируемых лиц; </w:t>
            </w:r>
          </w:p>
          <w:p w14:paraId="196170ED" w14:textId="77777777" w:rsidR="007A261A" w:rsidRPr="007A261A" w:rsidRDefault="007A261A" w:rsidP="007A261A">
            <w:pPr>
              <w:tabs>
                <w:tab w:val="left" w:pos="377"/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- мотивация контролируемых лиц к добросовестному поведению</w:t>
            </w:r>
          </w:p>
        </w:tc>
      </w:tr>
      <w:tr w:rsidR="007A261A" w:rsidRPr="007A261A" w14:paraId="59958C6A" w14:textId="77777777" w:rsidTr="007C503A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2FF5" w14:textId="77777777" w:rsidR="007A261A" w:rsidRPr="007A261A" w:rsidRDefault="007A261A" w:rsidP="007A261A">
            <w:pPr>
              <w:tabs>
                <w:tab w:val="left" w:pos="3555"/>
              </w:tabs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Структура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83B" w14:textId="77777777" w:rsidR="007A261A" w:rsidRPr="007A261A" w:rsidRDefault="007A261A" w:rsidP="007A261A">
            <w:pPr>
              <w:tabs>
                <w:tab w:val="left" w:pos="455"/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    Программа не предусматривает реализацию подпрограмм</w:t>
            </w:r>
          </w:p>
          <w:p w14:paraId="5970DB2F" w14:textId="77777777" w:rsidR="007A261A" w:rsidRPr="007A261A" w:rsidRDefault="007A261A" w:rsidP="007A261A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</w:tbl>
    <w:p w14:paraId="59389F64" w14:textId="77777777" w:rsidR="007A261A" w:rsidRPr="007A261A" w:rsidRDefault="007A261A" w:rsidP="007A261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C4793D8" w14:textId="77777777" w:rsidR="007A261A" w:rsidRPr="007A261A" w:rsidRDefault="007A261A" w:rsidP="007A261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Раздел 1. Анализ текущего состояния осуществления муниципального </w:t>
      </w:r>
      <w:r w:rsidRPr="007A261A">
        <w:rPr>
          <w:rFonts w:ascii="Times New Roman" w:eastAsia="Times New Roman" w:hAnsi="Times New Roman"/>
          <w:b/>
          <w:sz w:val="27"/>
          <w:szCs w:val="27"/>
        </w:rPr>
        <w:t>жилищного контроля</w:t>
      </w: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описание текущего развития профилактической деятельности контрольного органа, характеристика проблем, </w:t>
      </w:r>
    </w:p>
    <w:p w14:paraId="10FFC17A" w14:textId="77777777" w:rsidR="007A261A" w:rsidRPr="007A261A" w:rsidRDefault="007A261A" w:rsidP="007A261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 </w:t>
      </w:r>
      <w:proofErr w:type="gramStart"/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  <w:proofErr w:type="gramEnd"/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которых направлена программа </w:t>
      </w:r>
    </w:p>
    <w:p w14:paraId="3EAE3079" w14:textId="77777777" w:rsidR="007A261A" w:rsidRPr="007A261A" w:rsidRDefault="007A261A" w:rsidP="007A261A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B8672EA" w14:textId="77777777" w:rsidR="007A261A" w:rsidRPr="007A261A" w:rsidRDefault="007A261A" w:rsidP="007A26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1.1.</w:t>
      </w:r>
      <w:r w:rsidRPr="007A261A">
        <w:rPr>
          <w:rFonts w:ascii="Times New Roman" w:eastAsia="Times New Roman" w:hAnsi="Times New Roman"/>
          <w:sz w:val="27"/>
          <w:szCs w:val="27"/>
        </w:rPr>
        <w:t xml:space="preserve">   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осуществляет </w:t>
      </w:r>
      <w:r w:rsidRPr="007A261A">
        <w:rPr>
          <w:rFonts w:ascii="Times New Roman" w:eastAsia="Times New Roman" w:hAnsi="Times New Roman"/>
          <w:sz w:val="27"/>
          <w:szCs w:val="27"/>
        </w:rPr>
        <w:t>муниципальный жилищный контроль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 xml:space="preserve"> на территории Сеченовского муниципального округа в соответствии  с Жилищным кодексом Российской Федерации, Федеральным законом от 31 июля 2020 г. № 248-ФЗ «О государственном контроле (надзоре) и муниципальном контроле в Российской Федерации», </w:t>
      </w:r>
    </w:p>
    <w:p w14:paraId="2FF3567F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lastRenderedPageBreak/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в </w:t>
      </w:r>
      <w:proofErr w:type="gramStart"/>
      <w:r w:rsidRPr="007A261A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7A261A">
        <w:rPr>
          <w:rFonts w:ascii="Times New Roman" w:hAnsi="Times New Roman"/>
          <w:sz w:val="27"/>
          <w:szCs w:val="27"/>
        </w:rPr>
        <w:t xml:space="preserve"> муниципального жилищного фонда:</w:t>
      </w:r>
    </w:p>
    <w:p w14:paraId="254A17A9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proofErr w:type="gramStart"/>
      <w:r w:rsidRPr="007A261A">
        <w:rPr>
          <w:rFonts w:ascii="Times New Roman" w:hAnsi="Times New Roman"/>
          <w:sz w:val="27"/>
          <w:szCs w:val="27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14:paraId="267A79D9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2) требований к формированию фондов капитального ремонта; </w:t>
      </w:r>
    </w:p>
    <w:p w14:paraId="43A1504D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1E9264FA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4) требований к предоставлению коммунальных услуг нанимателям и пользователям помещений в многоквартирных </w:t>
      </w:r>
      <w:proofErr w:type="gramStart"/>
      <w:r w:rsidRPr="007A261A">
        <w:rPr>
          <w:rFonts w:ascii="Times New Roman" w:hAnsi="Times New Roman"/>
          <w:sz w:val="27"/>
          <w:szCs w:val="27"/>
        </w:rPr>
        <w:t>домах</w:t>
      </w:r>
      <w:proofErr w:type="gramEnd"/>
      <w:r w:rsidRPr="007A261A">
        <w:rPr>
          <w:rFonts w:ascii="Times New Roman" w:hAnsi="Times New Roman"/>
          <w:sz w:val="27"/>
          <w:szCs w:val="27"/>
        </w:rPr>
        <w:t>;</w:t>
      </w:r>
    </w:p>
    <w:p w14:paraId="71389DD7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5) правил изменения размера платы за содержание жилого помещения в </w:t>
      </w:r>
      <w:proofErr w:type="gramStart"/>
      <w:r w:rsidRPr="007A261A">
        <w:rPr>
          <w:rFonts w:ascii="Times New Roman" w:hAnsi="Times New Roman"/>
          <w:sz w:val="27"/>
          <w:szCs w:val="27"/>
        </w:rPr>
        <w:t>случае</w:t>
      </w:r>
      <w:proofErr w:type="gramEnd"/>
      <w:r w:rsidRPr="007A261A">
        <w:rPr>
          <w:rFonts w:ascii="Times New Roman" w:hAnsi="Times New Roman"/>
          <w:sz w:val="27"/>
          <w:szCs w:val="27"/>
        </w:rPr>
        <w:t xml:space="preserve">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240C24D6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6) правил содержания общего имущества в многоквартирном </w:t>
      </w:r>
      <w:proofErr w:type="gramStart"/>
      <w:r w:rsidRPr="007A261A">
        <w:rPr>
          <w:rFonts w:ascii="Times New Roman" w:hAnsi="Times New Roman"/>
          <w:sz w:val="27"/>
          <w:szCs w:val="27"/>
        </w:rPr>
        <w:t>доме</w:t>
      </w:r>
      <w:proofErr w:type="gramEnd"/>
      <w:r w:rsidRPr="007A261A">
        <w:rPr>
          <w:rFonts w:ascii="Times New Roman" w:hAnsi="Times New Roman"/>
          <w:sz w:val="27"/>
          <w:szCs w:val="27"/>
        </w:rPr>
        <w:t xml:space="preserve"> и правил изменения размера платы за содержание жилого помещения; </w:t>
      </w:r>
    </w:p>
    <w:p w14:paraId="00EDF698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7) правил предоставления, приостановки и ограничения предоставления коммунальных услуг нанимателям и пользователям помещений в многоквартирных </w:t>
      </w:r>
      <w:proofErr w:type="gramStart"/>
      <w:r w:rsidRPr="007A261A">
        <w:rPr>
          <w:rFonts w:ascii="Times New Roman" w:hAnsi="Times New Roman"/>
          <w:sz w:val="27"/>
          <w:szCs w:val="27"/>
        </w:rPr>
        <w:t>домах</w:t>
      </w:r>
      <w:proofErr w:type="gramEnd"/>
      <w:r w:rsidRPr="007A261A">
        <w:rPr>
          <w:rFonts w:ascii="Times New Roman" w:hAnsi="Times New Roman"/>
          <w:sz w:val="27"/>
          <w:szCs w:val="27"/>
        </w:rPr>
        <w:t>;</w:t>
      </w:r>
    </w:p>
    <w:p w14:paraId="4419D852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>8) требований энергетической эффективности и оснащенности помещений многоквартирных домов приборами учета используемых энергетических ресурсов;</w:t>
      </w:r>
    </w:p>
    <w:p w14:paraId="2E8C96FC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9) требований к порядку размещения </w:t>
      </w:r>
      <w:proofErr w:type="spellStart"/>
      <w:r w:rsidRPr="007A261A">
        <w:rPr>
          <w:rFonts w:ascii="Times New Roman" w:hAnsi="Times New Roman"/>
          <w:sz w:val="27"/>
          <w:szCs w:val="27"/>
        </w:rPr>
        <w:t>ресурсоснабжающими</w:t>
      </w:r>
      <w:proofErr w:type="spellEnd"/>
      <w:r w:rsidRPr="007A261A">
        <w:rPr>
          <w:rFonts w:ascii="Times New Roman" w:hAnsi="Times New Roman"/>
          <w:sz w:val="27"/>
          <w:szCs w:val="27"/>
        </w:rPr>
        <w:t xml:space="preserve"> организациями, лицами, осуществляющими деятельность по управлению многоквартирными домами информации в системе;</w:t>
      </w:r>
    </w:p>
    <w:p w14:paraId="628914A4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>10) требований к обеспечению доступности для инвалидов помещений в многоквартирных домах;</w:t>
      </w:r>
    </w:p>
    <w:p w14:paraId="3FE9C247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 xml:space="preserve">11) требований к предоставлению жилых помещений в наемных </w:t>
      </w:r>
      <w:proofErr w:type="gramStart"/>
      <w:r w:rsidRPr="007A261A">
        <w:rPr>
          <w:rFonts w:ascii="Times New Roman" w:hAnsi="Times New Roman"/>
          <w:sz w:val="27"/>
          <w:szCs w:val="27"/>
        </w:rPr>
        <w:t>домах</w:t>
      </w:r>
      <w:proofErr w:type="gramEnd"/>
      <w:r w:rsidRPr="007A261A">
        <w:rPr>
          <w:rFonts w:ascii="Times New Roman" w:hAnsi="Times New Roman"/>
          <w:sz w:val="27"/>
          <w:szCs w:val="27"/>
        </w:rPr>
        <w:t xml:space="preserve"> социального использования.</w:t>
      </w:r>
    </w:p>
    <w:p w14:paraId="05CEEA73" w14:textId="77777777" w:rsidR="007A261A" w:rsidRPr="007A261A" w:rsidRDefault="007A261A" w:rsidP="007A26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7A261A">
        <w:rPr>
          <w:rFonts w:ascii="Times New Roman" w:hAnsi="Times New Roman"/>
          <w:sz w:val="27"/>
          <w:szCs w:val="27"/>
        </w:rPr>
        <w:t>При осуществлении муниципального жилищного контроля в отношении жилых помещений, используемых гражданами, плановые контрольные (надзорные) мероприятия не проводятся.</w:t>
      </w:r>
    </w:p>
    <w:p w14:paraId="6E04EA48" w14:textId="77777777" w:rsidR="007A261A" w:rsidRPr="007A261A" w:rsidRDefault="007A261A" w:rsidP="007A26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 xml:space="preserve">1.2. Субъекты, в </w:t>
      </w:r>
      <w:proofErr w:type="gramStart"/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отношении</w:t>
      </w:r>
      <w:proofErr w:type="gramEnd"/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 xml:space="preserve"> которых осуществляется муниципальный жилищный контроль: </w:t>
      </w:r>
    </w:p>
    <w:p w14:paraId="4D9CC850" w14:textId="77777777" w:rsidR="007A261A" w:rsidRPr="007A261A" w:rsidRDefault="007A261A" w:rsidP="007A26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 xml:space="preserve">- физические лица; </w:t>
      </w:r>
    </w:p>
    <w:p w14:paraId="12BD7E28" w14:textId="77777777" w:rsidR="007A261A" w:rsidRPr="007A261A" w:rsidRDefault="007A261A" w:rsidP="007A26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 xml:space="preserve">- индивидуальные предприниматели; </w:t>
      </w:r>
    </w:p>
    <w:p w14:paraId="0A9D76E3" w14:textId="77777777" w:rsidR="007A261A" w:rsidRPr="007A261A" w:rsidRDefault="007A261A" w:rsidP="007A26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- юридические лица.</w:t>
      </w:r>
    </w:p>
    <w:p w14:paraId="55E69856" w14:textId="77777777" w:rsidR="007A261A" w:rsidRPr="007A261A" w:rsidRDefault="007A261A" w:rsidP="007A26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Cs/>
          <w:sz w:val="27"/>
          <w:szCs w:val="27"/>
          <w:lang w:eastAsia="ru-RU"/>
        </w:rPr>
        <w:lastRenderedPageBreak/>
        <w:t>1.3. Управлением капитального строительства, жилищно-коммунального хозяйства, жилищной политики и жилищного фонда администрации Сеченовского муниципального района  в 2024 году проверки не проводились.</w:t>
      </w:r>
    </w:p>
    <w:p w14:paraId="0A6F0C16" w14:textId="77777777" w:rsidR="007A261A" w:rsidRPr="007A261A" w:rsidRDefault="007A261A" w:rsidP="007A261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1.4 В </w:t>
      </w:r>
      <w:proofErr w:type="gramStart"/>
      <w:r w:rsidRPr="007A261A">
        <w:rPr>
          <w:rFonts w:ascii="Times New Roman" w:eastAsia="Times New Roman" w:hAnsi="Times New Roman"/>
          <w:bCs/>
          <w:sz w:val="27"/>
          <w:szCs w:val="27"/>
          <w:lang w:eastAsia="ru-RU"/>
        </w:rPr>
        <w:t>целях</w:t>
      </w:r>
      <w:proofErr w:type="gramEnd"/>
      <w:r w:rsidRPr="007A261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предупреждения и предотвращения юридическими лицами, индивидуальными предпринимателями нарушений жилищного законодательства на официальном сайте администрации Сеченовского муниципального округа размещен перечень нормативно-правовых актов.</w:t>
      </w:r>
    </w:p>
    <w:p w14:paraId="612F7099" w14:textId="77777777" w:rsidR="007A261A" w:rsidRPr="007A261A" w:rsidRDefault="007A261A" w:rsidP="007A261A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Раздел 2. Цели и задачи реализации программы </w:t>
      </w:r>
    </w:p>
    <w:p w14:paraId="73FF77CB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2.1.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2AA39B43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1)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61881E32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2)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DFB6198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3)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FDBE09A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2.2.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Задачами Программы являются:</w:t>
      </w:r>
    </w:p>
    <w:p w14:paraId="614472B9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укрепление   системы    профилактики    нарушений    обязательных </w:t>
      </w:r>
    </w:p>
    <w:p w14:paraId="19F209F0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требований;</w:t>
      </w:r>
    </w:p>
    <w:p w14:paraId="7573F0C9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BE93C7D" w14:textId="77777777" w:rsidR="007A261A" w:rsidRPr="007A261A" w:rsidRDefault="007A261A" w:rsidP="007A261A">
      <w:pPr>
        <w:spacing w:after="0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формирование одинакового понимания обязательных требований у всех участников контрольной деятельности.</w:t>
      </w:r>
    </w:p>
    <w:p w14:paraId="67474CE8" w14:textId="77777777" w:rsidR="007A261A" w:rsidRPr="007A261A" w:rsidRDefault="007A261A" w:rsidP="007A261A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>Раздел 3. Перечень профилактических мероприятий, сроки (периодичность) их проведения</w:t>
      </w:r>
    </w:p>
    <w:tbl>
      <w:tblPr>
        <w:tblStyle w:val="271"/>
        <w:tblW w:w="0" w:type="auto"/>
        <w:tblLook w:val="04A0" w:firstRow="1" w:lastRow="0" w:firstColumn="1" w:lastColumn="0" w:noHBand="0" w:noVBand="1"/>
      </w:tblPr>
      <w:tblGrid>
        <w:gridCol w:w="580"/>
        <w:gridCol w:w="4390"/>
        <w:gridCol w:w="2605"/>
        <w:gridCol w:w="1995"/>
      </w:tblGrid>
      <w:tr w:rsidR="007A261A" w:rsidRPr="007A261A" w14:paraId="180DBF61" w14:textId="77777777" w:rsidTr="007A261A">
        <w:tc>
          <w:tcPr>
            <w:tcW w:w="580" w:type="dxa"/>
          </w:tcPr>
          <w:p w14:paraId="7CCE5313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7A26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390" w:type="dxa"/>
          </w:tcPr>
          <w:p w14:paraId="1255F9BD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Сведения о мероприятии</w:t>
            </w:r>
          </w:p>
        </w:tc>
        <w:tc>
          <w:tcPr>
            <w:tcW w:w="2605" w:type="dxa"/>
          </w:tcPr>
          <w:p w14:paraId="075A887A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Срок (периодичность) проведения</w:t>
            </w:r>
          </w:p>
          <w:p w14:paraId="3732685E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мероприятия</w:t>
            </w:r>
          </w:p>
        </w:tc>
        <w:tc>
          <w:tcPr>
            <w:tcW w:w="1995" w:type="dxa"/>
          </w:tcPr>
          <w:p w14:paraId="23DAB2E5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Ответственный исполнитель</w:t>
            </w:r>
          </w:p>
        </w:tc>
      </w:tr>
      <w:tr w:rsidR="007A261A" w:rsidRPr="007A261A" w14:paraId="0A722DC2" w14:textId="77777777" w:rsidTr="007A261A">
        <w:tc>
          <w:tcPr>
            <w:tcW w:w="9570" w:type="dxa"/>
            <w:gridSpan w:val="4"/>
          </w:tcPr>
          <w:p w14:paraId="6273AAF4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1. Информирование</w:t>
            </w:r>
          </w:p>
        </w:tc>
      </w:tr>
      <w:tr w:rsidR="007A261A" w:rsidRPr="007A261A" w14:paraId="1C68A8D2" w14:textId="77777777" w:rsidTr="007A261A">
        <w:tc>
          <w:tcPr>
            <w:tcW w:w="580" w:type="dxa"/>
          </w:tcPr>
          <w:p w14:paraId="59521A28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4390" w:type="dxa"/>
          </w:tcPr>
          <w:p w14:paraId="3DC25097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Актуализация и размещение в сети</w:t>
            </w:r>
          </w:p>
          <w:p w14:paraId="629A8573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«Интернет» на официальном сайте администрации Сеченовского муниципального округа:</w:t>
            </w:r>
          </w:p>
          <w:p w14:paraId="5CFE6963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</w:t>
            </w:r>
          </w:p>
          <w:p w14:paraId="271DE849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б) материалов, информационных </w:t>
            </w: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>писем, руководств по соблюдению обязательных требований;</w:t>
            </w:r>
          </w:p>
          <w:p w14:paraId="416512E2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в) программы профилактики рисков причинения вреда (ущерба) охраняемым законом ценностям</w:t>
            </w:r>
          </w:p>
        </w:tc>
        <w:tc>
          <w:tcPr>
            <w:tcW w:w="2605" w:type="dxa"/>
          </w:tcPr>
          <w:p w14:paraId="5D924430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1995" w:type="dxa"/>
          </w:tcPr>
          <w:p w14:paraId="4F4EC858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Должностные лица</w:t>
            </w:r>
          </w:p>
        </w:tc>
      </w:tr>
      <w:tr w:rsidR="007A261A" w:rsidRPr="007A261A" w14:paraId="64F9D462" w14:textId="77777777" w:rsidTr="007A261A">
        <w:tc>
          <w:tcPr>
            <w:tcW w:w="580" w:type="dxa"/>
          </w:tcPr>
          <w:p w14:paraId="76213363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8990" w:type="dxa"/>
            <w:gridSpan w:val="3"/>
          </w:tcPr>
          <w:p w14:paraId="72BD5885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2.Консультирование</w:t>
            </w:r>
          </w:p>
        </w:tc>
      </w:tr>
      <w:tr w:rsidR="007A261A" w:rsidRPr="007A261A" w14:paraId="308C9E8E" w14:textId="77777777" w:rsidTr="007A261A">
        <w:tc>
          <w:tcPr>
            <w:tcW w:w="580" w:type="dxa"/>
          </w:tcPr>
          <w:p w14:paraId="5F55AD5C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4390" w:type="dxa"/>
          </w:tcPr>
          <w:p w14:paraId="74E882A0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Консультирование осуществляется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16E83D06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14:paraId="6679BD42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1) порядок проведения контрольных мероприятий;</w:t>
            </w:r>
          </w:p>
          <w:p w14:paraId="675E8203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2) порядок осуществления профилактических мероприятий;</w:t>
            </w:r>
          </w:p>
          <w:p w14:paraId="2FAEA2A7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 3) порядок принятия решений по итогам контрольных мероприятий;</w:t>
            </w:r>
          </w:p>
          <w:p w14:paraId="59A2BA48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4) порядок обжалования решений контрольного органа.</w:t>
            </w:r>
          </w:p>
          <w:p w14:paraId="52D13F49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14:paraId="4075B946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2605" w:type="dxa"/>
          </w:tcPr>
          <w:p w14:paraId="7F517F87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По запросу</w:t>
            </w:r>
          </w:p>
          <w:p w14:paraId="74965AB9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в форме устных и письменных разъяснений Контакты: 607580 Нижегородская область Сеченовский район </w:t>
            </w:r>
            <w:proofErr w:type="spellStart"/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с</w:t>
            </w:r>
            <w:proofErr w:type="gramStart"/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.С</w:t>
            </w:r>
            <w:proofErr w:type="gramEnd"/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еченово</w:t>
            </w:r>
            <w:proofErr w:type="spellEnd"/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пл.Советская</w:t>
            </w:r>
            <w:proofErr w:type="spellEnd"/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 xml:space="preserve"> д.2 каб.15 т. 8831935-18-83</w:t>
            </w:r>
          </w:p>
        </w:tc>
        <w:tc>
          <w:tcPr>
            <w:tcW w:w="1995" w:type="dxa"/>
          </w:tcPr>
          <w:p w14:paraId="47234EA3" w14:textId="77777777" w:rsidR="007A261A" w:rsidRPr="007A261A" w:rsidRDefault="007A261A" w:rsidP="007A26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7A261A">
              <w:rPr>
                <w:rFonts w:ascii="Times New Roman" w:eastAsia="Times New Roman" w:hAnsi="Times New Roman"/>
                <w:sz w:val="27"/>
                <w:szCs w:val="27"/>
              </w:rPr>
              <w:t>Должностные лица</w:t>
            </w:r>
          </w:p>
        </w:tc>
      </w:tr>
    </w:tbl>
    <w:p w14:paraId="552178AE" w14:textId="77777777" w:rsidR="007A261A" w:rsidRPr="007A261A" w:rsidRDefault="007A261A" w:rsidP="007A261A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>4.</w:t>
      </w:r>
      <w:r w:rsidRPr="007A261A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>Показатели результативности и эффективности Программы</w:t>
      </w:r>
    </w:p>
    <w:p w14:paraId="53A1FC82" w14:textId="77777777" w:rsidR="007A261A" w:rsidRPr="007A261A" w:rsidRDefault="007A261A" w:rsidP="007A261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4.1.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14:paraId="0860DD19" w14:textId="77777777" w:rsidR="007A261A" w:rsidRPr="007A261A" w:rsidRDefault="007A261A" w:rsidP="007A261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  <w:proofErr w:type="gramEnd"/>
    </w:p>
    <w:p w14:paraId="070ED018" w14:textId="77777777" w:rsidR="007A261A" w:rsidRPr="007A261A" w:rsidRDefault="007A261A" w:rsidP="007A261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4.2.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Реализация программы профилактики способствует:</w:t>
      </w:r>
    </w:p>
    <w:p w14:paraId="5E51CB2F" w14:textId="77777777" w:rsidR="007A261A" w:rsidRPr="007A261A" w:rsidRDefault="007A261A" w:rsidP="007A261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увеличению доли контролируемых лиц, соблюдающих обязательные требования жилищного законодательства Российской Федерации;</w:t>
      </w:r>
    </w:p>
    <w:p w14:paraId="02ECB932" w14:textId="77777777" w:rsidR="007A261A" w:rsidRPr="007A261A" w:rsidRDefault="007A261A" w:rsidP="007A261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повышению качества предоставляемых жилищных и коммунальных услуг;</w:t>
      </w:r>
    </w:p>
    <w:p w14:paraId="4E8974F3" w14:textId="77777777" w:rsidR="007A261A" w:rsidRPr="007A261A" w:rsidRDefault="007A261A" w:rsidP="007A261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261A">
        <w:rPr>
          <w:rFonts w:ascii="Times New Roman" w:eastAsia="Times New Roman" w:hAnsi="Times New Roman"/>
          <w:sz w:val="27"/>
          <w:szCs w:val="27"/>
          <w:lang w:eastAsia="ru-RU"/>
        </w:rPr>
        <w:tab/>
        <w:t>развитию системы профилактических мероприятий.</w:t>
      </w:r>
    </w:p>
    <w:p w14:paraId="0A587A8E" w14:textId="77777777" w:rsidR="007A261A" w:rsidRPr="007A261A" w:rsidRDefault="007A261A" w:rsidP="007A26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GoBack"/>
      <w:bookmarkEnd w:id="0"/>
    </w:p>
    <w:sectPr w:rsidR="007A261A" w:rsidRPr="007A261A" w:rsidSect="00272064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AC69A" w14:textId="77777777" w:rsidR="00F47097" w:rsidRDefault="00F47097" w:rsidP="00DA2D7D">
      <w:pPr>
        <w:spacing w:after="0" w:line="240" w:lineRule="auto"/>
      </w:pPr>
      <w:r>
        <w:separator/>
      </w:r>
    </w:p>
  </w:endnote>
  <w:endnote w:type="continuationSeparator" w:id="0">
    <w:p w14:paraId="6C1F81A5" w14:textId="77777777" w:rsidR="00F47097" w:rsidRDefault="00F47097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D6F2E" w14:textId="77777777" w:rsidR="00F47097" w:rsidRDefault="00F47097" w:rsidP="00DA2D7D">
      <w:pPr>
        <w:spacing w:after="0" w:line="240" w:lineRule="auto"/>
      </w:pPr>
      <w:r>
        <w:separator/>
      </w:r>
    </w:p>
  </w:footnote>
  <w:footnote w:type="continuationSeparator" w:id="0">
    <w:p w14:paraId="177F95F5" w14:textId="77777777" w:rsidR="00F47097" w:rsidRDefault="00F47097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</w:rPr>
    </w:lvl>
  </w:abstractNum>
  <w:abstractNum w:abstractNumId="6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7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8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61C9F"/>
    <w:multiLevelType w:val="hybridMultilevel"/>
    <w:tmpl w:val="4926BE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09896AE0"/>
    <w:multiLevelType w:val="multilevel"/>
    <w:tmpl w:val="9D2ADBE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0B211F6D"/>
    <w:multiLevelType w:val="hybridMultilevel"/>
    <w:tmpl w:val="8B9A36DA"/>
    <w:lvl w:ilvl="0" w:tplc="BE02C91A">
      <w:start w:val="1"/>
      <w:numFmt w:val="decimal"/>
      <w:lvlText w:val="%1."/>
      <w:lvlJc w:val="left"/>
      <w:pPr>
        <w:ind w:left="10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2F6C">
      <w:numFmt w:val="bullet"/>
      <w:lvlText w:val="•"/>
      <w:lvlJc w:val="left"/>
      <w:pPr>
        <w:ind w:left="1536" w:hanging="240"/>
      </w:pPr>
      <w:rPr>
        <w:rFonts w:hint="default"/>
        <w:lang w:val="ru-RU" w:eastAsia="en-US" w:bidi="ar-SA"/>
      </w:rPr>
    </w:lvl>
    <w:lvl w:ilvl="2" w:tplc="9EA82E90">
      <w:numFmt w:val="bullet"/>
      <w:lvlText w:val="•"/>
      <w:lvlJc w:val="left"/>
      <w:pPr>
        <w:ind w:left="1973" w:hanging="240"/>
      </w:pPr>
      <w:rPr>
        <w:rFonts w:hint="default"/>
        <w:lang w:val="ru-RU" w:eastAsia="en-US" w:bidi="ar-SA"/>
      </w:rPr>
    </w:lvl>
    <w:lvl w:ilvl="3" w:tplc="C938F5F6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4" w:tplc="86DE6B48"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5" w:tplc="0508485A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6" w:tplc="12A214B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130C07E8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8" w:tplc="92DA3690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</w:abstractNum>
  <w:abstractNum w:abstractNumId="15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BA5EA0"/>
    <w:multiLevelType w:val="hybridMultilevel"/>
    <w:tmpl w:val="D0D0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E7531E"/>
    <w:multiLevelType w:val="multilevel"/>
    <w:tmpl w:val="FC9EF0A8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28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1E765C3F"/>
    <w:multiLevelType w:val="multilevel"/>
    <w:tmpl w:val="337C95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527C48"/>
    <w:multiLevelType w:val="hybridMultilevel"/>
    <w:tmpl w:val="5CCEBADC"/>
    <w:lvl w:ilvl="0" w:tplc="15C0E248">
      <w:start w:val="2"/>
      <w:numFmt w:val="decimal"/>
      <w:lvlText w:val="%1.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4E36">
      <w:start w:val="1"/>
      <w:numFmt w:val="lowerLetter"/>
      <w:lvlText w:val="%2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04C">
      <w:start w:val="1"/>
      <w:numFmt w:val="lowerRoman"/>
      <w:lvlText w:val="%3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BA48">
      <w:start w:val="1"/>
      <w:numFmt w:val="decimal"/>
      <w:lvlText w:val="%4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0ABE2">
      <w:start w:val="1"/>
      <w:numFmt w:val="lowerLetter"/>
      <w:lvlText w:val="%5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3D12">
      <w:start w:val="1"/>
      <w:numFmt w:val="lowerRoman"/>
      <w:lvlText w:val="%6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631D8">
      <w:start w:val="1"/>
      <w:numFmt w:val="decimal"/>
      <w:lvlText w:val="%7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94D6">
      <w:start w:val="1"/>
      <w:numFmt w:val="lowerLetter"/>
      <w:lvlText w:val="%8"/>
      <w:lvlJc w:val="left"/>
      <w:pPr>
        <w:ind w:left="7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AA462">
      <w:start w:val="1"/>
      <w:numFmt w:val="lowerRoman"/>
      <w:lvlText w:val="%9"/>
      <w:lvlJc w:val="left"/>
      <w:pPr>
        <w:ind w:left="7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C24030A"/>
    <w:multiLevelType w:val="hybridMultilevel"/>
    <w:tmpl w:val="5CCEBADC"/>
    <w:lvl w:ilvl="0" w:tplc="15C0E248">
      <w:start w:val="2"/>
      <w:numFmt w:val="decimal"/>
      <w:lvlText w:val="%1.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E4E36">
      <w:start w:val="1"/>
      <w:numFmt w:val="lowerLetter"/>
      <w:lvlText w:val="%2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04C">
      <w:start w:val="1"/>
      <w:numFmt w:val="lowerRoman"/>
      <w:lvlText w:val="%3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2BA48">
      <w:start w:val="1"/>
      <w:numFmt w:val="decimal"/>
      <w:lvlText w:val="%4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0ABE2">
      <w:start w:val="1"/>
      <w:numFmt w:val="lowerLetter"/>
      <w:lvlText w:val="%5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E3D12">
      <w:start w:val="1"/>
      <w:numFmt w:val="lowerRoman"/>
      <w:lvlText w:val="%6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631D8">
      <w:start w:val="1"/>
      <w:numFmt w:val="decimal"/>
      <w:lvlText w:val="%7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94D6">
      <w:start w:val="1"/>
      <w:numFmt w:val="lowerLetter"/>
      <w:lvlText w:val="%8"/>
      <w:lvlJc w:val="left"/>
      <w:pPr>
        <w:ind w:left="7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AA462">
      <w:start w:val="1"/>
      <w:numFmt w:val="lowerRoman"/>
      <w:lvlText w:val="%9"/>
      <w:lvlJc w:val="left"/>
      <w:pPr>
        <w:ind w:left="7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2">
    <w:nsid w:val="5A071346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F913E2"/>
    <w:multiLevelType w:val="multilevel"/>
    <w:tmpl w:val="084234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AB0C45"/>
    <w:multiLevelType w:val="hybridMultilevel"/>
    <w:tmpl w:val="DD3E4762"/>
    <w:lvl w:ilvl="0" w:tplc="E2B4A114">
      <w:start w:val="1"/>
      <w:numFmt w:val="decimal"/>
      <w:lvlText w:val="%1."/>
      <w:lvlJc w:val="left"/>
      <w:pPr>
        <w:ind w:left="10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0AACC">
      <w:numFmt w:val="bullet"/>
      <w:lvlText w:val="•"/>
      <w:lvlJc w:val="left"/>
      <w:pPr>
        <w:ind w:left="1464" w:hanging="245"/>
      </w:pPr>
      <w:rPr>
        <w:rFonts w:hint="default"/>
        <w:lang w:val="ru-RU" w:eastAsia="en-US" w:bidi="ar-SA"/>
      </w:rPr>
    </w:lvl>
    <w:lvl w:ilvl="2" w:tplc="C33EA454">
      <w:numFmt w:val="bullet"/>
      <w:lvlText w:val="•"/>
      <w:lvlJc w:val="left"/>
      <w:pPr>
        <w:ind w:left="1909" w:hanging="245"/>
      </w:pPr>
      <w:rPr>
        <w:rFonts w:hint="default"/>
        <w:lang w:val="ru-RU" w:eastAsia="en-US" w:bidi="ar-SA"/>
      </w:rPr>
    </w:lvl>
    <w:lvl w:ilvl="3" w:tplc="DD022190">
      <w:numFmt w:val="bullet"/>
      <w:lvlText w:val="•"/>
      <w:lvlJc w:val="left"/>
      <w:pPr>
        <w:ind w:left="2354" w:hanging="245"/>
      </w:pPr>
      <w:rPr>
        <w:rFonts w:hint="default"/>
        <w:lang w:val="ru-RU" w:eastAsia="en-US" w:bidi="ar-SA"/>
      </w:rPr>
    </w:lvl>
    <w:lvl w:ilvl="4" w:tplc="F8429710">
      <w:numFmt w:val="bullet"/>
      <w:lvlText w:val="•"/>
      <w:lvlJc w:val="left"/>
      <w:pPr>
        <w:ind w:left="2799" w:hanging="245"/>
      </w:pPr>
      <w:rPr>
        <w:rFonts w:hint="default"/>
        <w:lang w:val="ru-RU" w:eastAsia="en-US" w:bidi="ar-SA"/>
      </w:rPr>
    </w:lvl>
    <w:lvl w:ilvl="5" w:tplc="E3B8B8CA">
      <w:numFmt w:val="bullet"/>
      <w:lvlText w:val="•"/>
      <w:lvlJc w:val="left"/>
      <w:pPr>
        <w:ind w:left="3244" w:hanging="245"/>
      </w:pPr>
      <w:rPr>
        <w:rFonts w:hint="default"/>
        <w:lang w:val="ru-RU" w:eastAsia="en-US" w:bidi="ar-SA"/>
      </w:rPr>
    </w:lvl>
    <w:lvl w:ilvl="6" w:tplc="C34CE5E4">
      <w:numFmt w:val="bullet"/>
      <w:lvlText w:val="•"/>
      <w:lvlJc w:val="left"/>
      <w:pPr>
        <w:ind w:left="3689" w:hanging="245"/>
      </w:pPr>
      <w:rPr>
        <w:rFonts w:hint="default"/>
        <w:lang w:val="ru-RU" w:eastAsia="en-US" w:bidi="ar-SA"/>
      </w:rPr>
    </w:lvl>
    <w:lvl w:ilvl="7" w:tplc="0772F478">
      <w:numFmt w:val="bullet"/>
      <w:lvlText w:val="•"/>
      <w:lvlJc w:val="left"/>
      <w:pPr>
        <w:ind w:left="4134" w:hanging="245"/>
      </w:pPr>
      <w:rPr>
        <w:rFonts w:hint="default"/>
        <w:lang w:val="ru-RU" w:eastAsia="en-US" w:bidi="ar-SA"/>
      </w:rPr>
    </w:lvl>
    <w:lvl w:ilvl="8" w:tplc="36F274C4"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</w:abstractNum>
  <w:abstractNum w:abstractNumId="37">
    <w:nsid w:val="6C2F1348"/>
    <w:multiLevelType w:val="hybridMultilevel"/>
    <w:tmpl w:val="D8387B0E"/>
    <w:lvl w:ilvl="0" w:tplc="96721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E5C38"/>
    <w:multiLevelType w:val="multilevel"/>
    <w:tmpl w:val="7388B7BA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402"/>
        </w:tabs>
        <w:ind w:left="1402" w:hanging="8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964"/>
        </w:tabs>
        <w:ind w:left="196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6"/>
        </w:tabs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0"/>
        </w:tabs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72"/>
        </w:tabs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34"/>
        </w:tabs>
        <w:ind w:left="5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56"/>
        </w:tabs>
        <w:ind w:left="6656" w:hanging="2160"/>
      </w:pPr>
      <w:rPr>
        <w:rFonts w:hint="default"/>
      </w:rPr>
    </w:lvl>
  </w:abstractNum>
  <w:abstractNum w:abstractNumId="4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3">
    <w:nsid w:val="7FD20006"/>
    <w:multiLevelType w:val="hybridMultilevel"/>
    <w:tmpl w:val="4274C94C"/>
    <w:lvl w:ilvl="0" w:tplc="0BC4CDD6">
      <w:start w:val="1"/>
      <w:numFmt w:val="decimal"/>
      <w:lvlText w:val="%1."/>
      <w:lvlJc w:val="left"/>
      <w:pPr>
        <w:ind w:left="1005" w:hanging="39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30"/>
  </w:num>
  <w:num w:numId="2">
    <w:abstractNumId w:val="0"/>
  </w:num>
  <w:num w:numId="3">
    <w:abstractNumId w:val="24"/>
  </w:num>
  <w:num w:numId="4">
    <w:abstractNumId w:val="22"/>
  </w:num>
  <w:num w:numId="5">
    <w:abstractNumId w:val="41"/>
  </w:num>
  <w:num w:numId="6">
    <w:abstractNumId w:val="39"/>
  </w:num>
  <w:num w:numId="7">
    <w:abstractNumId w:val="21"/>
  </w:num>
  <w:num w:numId="8">
    <w:abstractNumId w:val="29"/>
  </w:num>
  <w:num w:numId="9">
    <w:abstractNumId w:val="8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</w:num>
  <w:num w:numId="13">
    <w:abstractNumId w:val="28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40"/>
  </w:num>
  <w:num w:numId="19">
    <w:abstractNumId w:val="31"/>
  </w:num>
  <w:num w:numId="20">
    <w:abstractNumId w:val="42"/>
  </w:num>
  <w:num w:numId="21">
    <w:abstractNumId w:val="33"/>
  </w:num>
  <w:num w:numId="22">
    <w:abstractNumId w:val="19"/>
  </w:num>
  <w:num w:numId="23">
    <w:abstractNumId w:val="16"/>
  </w:num>
  <w:num w:numId="24">
    <w:abstractNumId w:val="23"/>
  </w:num>
  <w:num w:numId="25">
    <w:abstractNumId w:val="11"/>
  </w:num>
  <w:num w:numId="26">
    <w:abstractNumId w:val="10"/>
  </w:num>
  <w:num w:numId="27">
    <w:abstractNumId w:val="26"/>
  </w:num>
  <w:num w:numId="28">
    <w:abstractNumId w:val="15"/>
  </w:num>
  <w:num w:numId="29">
    <w:abstractNumId w:val="18"/>
  </w:num>
  <w:num w:numId="30">
    <w:abstractNumId w:val="12"/>
  </w:num>
  <w:num w:numId="31">
    <w:abstractNumId w:val="38"/>
  </w:num>
  <w:num w:numId="32">
    <w:abstractNumId w:val="32"/>
  </w:num>
  <w:num w:numId="33">
    <w:abstractNumId w:val="20"/>
  </w:num>
  <w:num w:numId="34">
    <w:abstractNumId w:val="3"/>
  </w:num>
  <w:num w:numId="35">
    <w:abstractNumId w:val="34"/>
  </w:num>
  <w:num w:numId="36">
    <w:abstractNumId w:val="13"/>
  </w:num>
  <w:num w:numId="37">
    <w:abstractNumId w:val="37"/>
  </w:num>
  <w:num w:numId="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6"/>
  </w:num>
  <w:num w:numId="41">
    <w:abstractNumId w:val="14"/>
  </w:num>
  <w:num w:numId="42">
    <w:abstractNumId w:val="17"/>
  </w:num>
  <w:num w:numId="43">
    <w:abstractNumId w:val="35"/>
  </w:num>
  <w:num w:numId="4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5D4B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2090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345"/>
    <w:rsid w:val="00174F05"/>
    <w:rsid w:val="00175CB9"/>
    <w:rsid w:val="00176AC2"/>
    <w:rsid w:val="00176FC7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2FF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106F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5694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2064"/>
    <w:rsid w:val="00273710"/>
    <w:rsid w:val="002738DA"/>
    <w:rsid w:val="00273A18"/>
    <w:rsid w:val="002756A4"/>
    <w:rsid w:val="002757F8"/>
    <w:rsid w:val="002758F4"/>
    <w:rsid w:val="00275DCF"/>
    <w:rsid w:val="0027737A"/>
    <w:rsid w:val="00280475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30E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7E1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2E6"/>
    <w:rsid w:val="00367676"/>
    <w:rsid w:val="0037023C"/>
    <w:rsid w:val="003732A9"/>
    <w:rsid w:val="00374795"/>
    <w:rsid w:val="00374CF9"/>
    <w:rsid w:val="003767BA"/>
    <w:rsid w:val="003777EF"/>
    <w:rsid w:val="003779D6"/>
    <w:rsid w:val="00381081"/>
    <w:rsid w:val="00381A99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487B"/>
    <w:rsid w:val="003C4EB1"/>
    <w:rsid w:val="003C5360"/>
    <w:rsid w:val="003C6E99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1F5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28A8"/>
    <w:rsid w:val="004E3B43"/>
    <w:rsid w:val="004E3BBA"/>
    <w:rsid w:val="004E64D2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163E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6749C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295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07E05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0BD0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47784"/>
    <w:rsid w:val="00650703"/>
    <w:rsid w:val="006516DF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2558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B5D5F"/>
    <w:rsid w:val="006C19A5"/>
    <w:rsid w:val="006C20F6"/>
    <w:rsid w:val="006C3619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6F63AA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4038"/>
    <w:rsid w:val="007354D7"/>
    <w:rsid w:val="007401FE"/>
    <w:rsid w:val="00740C44"/>
    <w:rsid w:val="00740EFC"/>
    <w:rsid w:val="0074143B"/>
    <w:rsid w:val="0074226B"/>
    <w:rsid w:val="007442E6"/>
    <w:rsid w:val="00744319"/>
    <w:rsid w:val="007458E0"/>
    <w:rsid w:val="007459CA"/>
    <w:rsid w:val="00747951"/>
    <w:rsid w:val="00750F64"/>
    <w:rsid w:val="00750FD1"/>
    <w:rsid w:val="0075210C"/>
    <w:rsid w:val="00752B2C"/>
    <w:rsid w:val="00753C0E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1497"/>
    <w:rsid w:val="007927FB"/>
    <w:rsid w:val="007948F9"/>
    <w:rsid w:val="00794F7C"/>
    <w:rsid w:val="00796B65"/>
    <w:rsid w:val="007A04E1"/>
    <w:rsid w:val="007A0C78"/>
    <w:rsid w:val="007A1D3B"/>
    <w:rsid w:val="007A261A"/>
    <w:rsid w:val="007A4CD1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2E1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2874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383"/>
    <w:rsid w:val="008546B5"/>
    <w:rsid w:val="00856207"/>
    <w:rsid w:val="00856588"/>
    <w:rsid w:val="00862376"/>
    <w:rsid w:val="00863C49"/>
    <w:rsid w:val="008651BA"/>
    <w:rsid w:val="00867008"/>
    <w:rsid w:val="008702DF"/>
    <w:rsid w:val="0087108F"/>
    <w:rsid w:val="00871C79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59E9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2279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1D3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0EB1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4F0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5B03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2DC6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044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2A39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3419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A62"/>
    <w:rsid w:val="00C91B41"/>
    <w:rsid w:val="00C92545"/>
    <w:rsid w:val="00C9309C"/>
    <w:rsid w:val="00C933D4"/>
    <w:rsid w:val="00C94277"/>
    <w:rsid w:val="00C94B74"/>
    <w:rsid w:val="00C95DF1"/>
    <w:rsid w:val="00C95E3F"/>
    <w:rsid w:val="00C96A54"/>
    <w:rsid w:val="00C96D5E"/>
    <w:rsid w:val="00CA08C3"/>
    <w:rsid w:val="00CA0DE2"/>
    <w:rsid w:val="00CA1856"/>
    <w:rsid w:val="00CA21C0"/>
    <w:rsid w:val="00CA2868"/>
    <w:rsid w:val="00CA466B"/>
    <w:rsid w:val="00CA4826"/>
    <w:rsid w:val="00CA4DB8"/>
    <w:rsid w:val="00CA573E"/>
    <w:rsid w:val="00CA5B7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62B"/>
    <w:rsid w:val="00CC5A48"/>
    <w:rsid w:val="00CC5AF5"/>
    <w:rsid w:val="00CC621C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0B79"/>
    <w:rsid w:val="00D1178E"/>
    <w:rsid w:val="00D11981"/>
    <w:rsid w:val="00D12917"/>
    <w:rsid w:val="00D137D8"/>
    <w:rsid w:val="00D1424A"/>
    <w:rsid w:val="00D1477D"/>
    <w:rsid w:val="00D153C2"/>
    <w:rsid w:val="00D15B9F"/>
    <w:rsid w:val="00D1760D"/>
    <w:rsid w:val="00D17784"/>
    <w:rsid w:val="00D17C12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6B6"/>
    <w:rsid w:val="00DA2D7D"/>
    <w:rsid w:val="00DA3DEF"/>
    <w:rsid w:val="00DA7D2D"/>
    <w:rsid w:val="00DB05BB"/>
    <w:rsid w:val="00DB1A39"/>
    <w:rsid w:val="00DB49CC"/>
    <w:rsid w:val="00DB4D2F"/>
    <w:rsid w:val="00DB54CE"/>
    <w:rsid w:val="00DC2156"/>
    <w:rsid w:val="00DC258D"/>
    <w:rsid w:val="00DC3D3E"/>
    <w:rsid w:val="00DC6A66"/>
    <w:rsid w:val="00DD1C2B"/>
    <w:rsid w:val="00DD213A"/>
    <w:rsid w:val="00DD3395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1D1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604C"/>
    <w:rsid w:val="00E27390"/>
    <w:rsid w:val="00E27631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67C50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4A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34B6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09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f4"/>
    <w:uiPriority w:val="59"/>
    <w:qFormat/>
    <w:rsid w:val="00272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2"/>
    <w:next w:val="af4"/>
    <w:uiPriority w:val="59"/>
    <w:rsid w:val="007A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qFormat="1"/>
    <w:lsdException w:name="endnote reference" w:uiPriority="0"/>
    <w:lsdException w:name="endnote text" w:uiPriority="0"/>
    <w:lsdException w:name="List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255694"/>
    <w:pPr>
      <w:numPr>
        <w:numId w:val="6"/>
      </w:numPr>
      <w:tabs>
        <w:tab w:val="clear" w:pos="720"/>
      </w:tabs>
      <w:spacing w:before="240" w:after="60" w:line="240" w:lineRule="auto"/>
      <w:ind w:left="0" w:firstLine="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5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1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2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1">
    <w:name w:val="Нет списка17"/>
    <w:next w:val="a3"/>
    <w:uiPriority w:val="99"/>
    <w:semiHidden/>
    <w:unhideWhenUsed/>
    <w:rsid w:val="00055D4B"/>
  </w:style>
  <w:style w:type="table" w:customStyle="1" w:styleId="180">
    <w:name w:val="Сетка таблицы18"/>
    <w:basedOn w:val="a2"/>
    <w:next w:val="af4"/>
    <w:uiPriority w:val="59"/>
    <w:rsid w:val="00055D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0"/>
    <w:rsid w:val="00055D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13">
    <w:name w:val="Table Normal13"/>
    <w:uiPriority w:val="2"/>
    <w:semiHidden/>
    <w:unhideWhenUsed/>
    <w:qFormat/>
    <w:rsid w:val="00055D4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basedOn w:val="a1"/>
    <w:link w:val="8"/>
    <w:rsid w:val="002556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81">
    <w:name w:val="Нет списка18"/>
    <w:next w:val="a3"/>
    <w:uiPriority w:val="99"/>
    <w:semiHidden/>
    <w:unhideWhenUsed/>
    <w:rsid w:val="00255694"/>
  </w:style>
  <w:style w:type="table" w:customStyle="1" w:styleId="190">
    <w:name w:val="Сетка таблицы19"/>
    <w:basedOn w:val="a2"/>
    <w:next w:val="af4"/>
    <w:qFormat/>
    <w:rsid w:val="00255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255694"/>
  </w:style>
  <w:style w:type="table" w:customStyle="1" w:styleId="TableNormal14">
    <w:name w:val="Table Normal14"/>
    <w:uiPriority w:val="2"/>
    <w:semiHidden/>
    <w:unhideWhenUsed/>
    <w:qFormat/>
    <w:rsid w:val="0025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f4"/>
    <w:rsid w:val="0025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255694"/>
  </w:style>
  <w:style w:type="numbering" w:customStyle="1" w:styleId="1111114">
    <w:name w:val="1 / 1.1 / 1.1.14"/>
    <w:basedOn w:val="a3"/>
    <w:next w:val="111111"/>
    <w:rsid w:val="00255694"/>
  </w:style>
  <w:style w:type="numbering" w:customStyle="1" w:styleId="1ai4">
    <w:name w:val="1 / a / i4"/>
    <w:basedOn w:val="a3"/>
    <w:next w:val="1ai"/>
    <w:rsid w:val="00255694"/>
  </w:style>
  <w:style w:type="numbering" w:customStyle="1" w:styleId="231">
    <w:name w:val="Стиль23"/>
    <w:rsid w:val="00255694"/>
  </w:style>
  <w:style w:type="numbering" w:customStyle="1" w:styleId="1150">
    <w:name w:val="Нет списка115"/>
    <w:next w:val="a3"/>
    <w:uiPriority w:val="99"/>
    <w:semiHidden/>
    <w:unhideWhenUsed/>
    <w:rsid w:val="00255694"/>
  </w:style>
  <w:style w:type="paragraph" w:customStyle="1" w:styleId="74">
    <w:name w:val="Абзац списка7"/>
    <w:basedOn w:val="a0"/>
    <w:rsid w:val="002556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2">
    <w:name w:val="Заголовок 13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0">
    <w:name w:val="Заголовок 31"/>
    <w:basedOn w:val="91"/>
    <w:next w:val="91"/>
    <w:rsid w:val="00255694"/>
    <w:pPr>
      <w:keepNext/>
    </w:pPr>
    <w:rPr>
      <w:sz w:val="72"/>
    </w:rPr>
  </w:style>
  <w:style w:type="paragraph" w:customStyle="1" w:styleId="212">
    <w:name w:val="Основной текст 21"/>
    <w:basedOn w:val="91"/>
    <w:rsid w:val="00255694"/>
    <w:pPr>
      <w:ind w:left="420"/>
      <w:jc w:val="both"/>
    </w:pPr>
  </w:style>
  <w:style w:type="paragraph" w:styleId="afffff5">
    <w:name w:val="endnote text"/>
    <w:basedOn w:val="a0"/>
    <w:link w:val="afffff6"/>
    <w:unhideWhenUsed/>
    <w:rsid w:val="00255694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ffff6">
    <w:name w:val="Текст концевой сноски Знак"/>
    <w:basedOn w:val="a1"/>
    <w:link w:val="afffff5"/>
    <w:rsid w:val="002556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Noeeu-avi">
    <w:name w:val="Noeeu-avi"/>
    <w:basedOn w:val="ac"/>
    <w:rsid w:val="00255694"/>
    <w:pPr>
      <w:suppressAutoHyphens w:val="0"/>
      <w:spacing w:line="360" w:lineRule="auto"/>
      <w:ind w:firstLine="709"/>
    </w:pPr>
    <w:rPr>
      <w:lang w:eastAsia="ru-RU"/>
    </w:rPr>
  </w:style>
  <w:style w:type="paragraph" w:customStyle="1" w:styleId="104">
    <w:name w:val="Обычный10"/>
    <w:rsid w:val="0025569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аголовок 14"/>
    <w:basedOn w:val="a0"/>
    <w:uiPriority w:val="1"/>
    <w:qFormat/>
    <w:rsid w:val="0025569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Exact0">
    <w:name w:val="Подпись к картинке (2) Exact"/>
    <w:basedOn w:val="a1"/>
    <w:link w:val="2f4"/>
    <w:rsid w:val="00255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Exact">
    <w:name w:val="Подпись к картинке (3) Exact"/>
    <w:basedOn w:val="a1"/>
    <w:link w:val="3f0"/>
    <w:rsid w:val="0025569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  <w:lang w:val="en-US" w:bidi="en-US"/>
    </w:rPr>
  </w:style>
  <w:style w:type="character" w:customStyle="1" w:styleId="4Exact0">
    <w:name w:val="Подпись к картинке (4) Exact"/>
    <w:basedOn w:val="a1"/>
    <w:link w:val="48"/>
    <w:rsid w:val="00255694"/>
    <w:rPr>
      <w:rFonts w:ascii="Bookman Old Style" w:eastAsia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4TimesNewRoman15ptExact">
    <w:name w:val="Подпись к картинке (4) + Times New Roman;15 pt;Не полужирный Exact"/>
    <w:basedOn w:val="4Exact0"/>
    <w:rsid w:val="00255694"/>
    <w:rPr>
      <w:rFonts w:ascii="Times New Roman" w:eastAsia="Times New Roman" w:hAnsi="Times New Roman" w:cs="Times New Roman"/>
      <w:b/>
      <w:bCs/>
      <w:color w:val="43393D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1"/>
    <w:link w:val="57"/>
    <w:rsid w:val="00255694"/>
    <w:rPr>
      <w:rFonts w:ascii="Times New Roman" w:eastAsia="Times New Roman" w:hAnsi="Times New Roman" w:cs="Times New Roman"/>
      <w:i/>
      <w:iCs/>
      <w:spacing w:val="20"/>
      <w:sz w:val="13"/>
      <w:szCs w:val="13"/>
      <w:shd w:val="clear" w:color="auto" w:fill="FFFFFF"/>
    </w:rPr>
  </w:style>
  <w:style w:type="character" w:customStyle="1" w:styleId="6Exact">
    <w:name w:val="Подпись к картинке (6) Exact"/>
    <w:basedOn w:val="a1"/>
    <w:link w:val="66"/>
    <w:rsid w:val="00255694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basedOn w:val="a1"/>
    <w:link w:val="75"/>
    <w:rsid w:val="0025569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2ptExact">
    <w:name w:val="Подпись к картинке (7) + Интервал 2 pt Exact"/>
    <w:basedOn w:val="7Exact"/>
    <w:rsid w:val="00255694"/>
    <w:rPr>
      <w:rFonts w:ascii="Times New Roman" w:eastAsia="Times New Roman" w:hAnsi="Times New Roman" w:cs="Times New Roman"/>
      <w:b/>
      <w:bCs/>
      <w:i/>
      <w:iCs/>
      <w:color w:val="8D8B9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3pt">
    <w:name w:val="Основной текст (3) + Интервал 3 pt"/>
    <w:basedOn w:val="35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A3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7F797C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80">
    <w:name w:val="Основной текст (2) + 15 pt;Полужирный;Масштаб 80%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20"/>
      <w:szCs w:val="20"/>
      <w:u w:val="none"/>
      <w:lang w:bidi="ar-SA"/>
    </w:rPr>
  </w:style>
  <w:style w:type="character" w:customStyle="1" w:styleId="2f5">
    <w:name w:val="Основной текст (2) + 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Полужирный;Курсив;Интервал 2 pt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6">
    <w:name w:val="Основной текст (2) + Малые прописные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F797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8">
    <w:name w:val="Основной текст (5)_"/>
    <w:basedOn w:val="a1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9">
    <w:name w:val="Основной текст (5)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7">
    <w:name w:val="Колонтитул_"/>
    <w:basedOn w:val="a1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TimesNewRoman20pt">
    <w:name w:val="Колонтитул + Times New Roman;20 pt"/>
    <w:basedOn w:val="afffff7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77693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f7">
    <w:name w:val="Основной текст (2) + Полужирный;Курсив"/>
    <w:basedOn w:val="2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7F797C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9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85C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5pt">
    <w:name w:val="Основной текст (2) + Candara;9;5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339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a">
    <w:name w:val="Основной текст (5) + Не полужирный;Не курсив"/>
    <w:basedOn w:val="58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9"/>
    <w:rsid w:val="002556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393D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pt">
    <w:name w:val="Основной текст (2) + Candara;Курсив;Интервал 1 pt"/>
    <w:basedOn w:val="29"/>
    <w:rsid w:val="00255694"/>
    <w:rPr>
      <w:rFonts w:ascii="Candara" w:eastAsia="Candara" w:hAnsi="Candara" w:cs="Candara"/>
      <w:b w:val="0"/>
      <w:bCs w:val="0"/>
      <w:i/>
      <w:iCs/>
      <w:smallCaps w:val="0"/>
      <w:strike w:val="0"/>
      <w:color w:val="6D686F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9"/>
    <w:rsid w:val="002556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8D8B9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8">
    <w:name w:val="Колонтитул"/>
    <w:basedOn w:val="afffff7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777693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LucidaSansUnicode16pt">
    <w:name w:val="Колонтитул + Lucida Sans Unicode;16 pt"/>
    <w:basedOn w:val="afffff7"/>
    <w:rsid w:val="0025569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777693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LucidaSansUnicode15pt">
    <w:name w:val="Колонтитул + Lucida Sans Unicode;15 pt"/>
    <w:basedOn w:val="afffff7"/>
    <w:rsid w:val="00255694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77769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0">
    <w:name w:val="Подпись к картинке Exact"/>
    <w:basedOn w:val="a1"/>
    <w:link w:val="afffff9"/>
    <w:rsid w:val="002556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7">
    <w:name w:val="Основной текст (6)_"/>
    <w:basedOn w:val="a1"/>
    <w:rsid w:val="002556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6">
    <w:name w:val="Основной текст (7)_"/>
    <w:basedOn w:val="a1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7">
    <w:name w:val="Основной текст (7)"/>
    <w:basedOn w:val="76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A3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4">
    <w:name w:val="Основной текст (8)_"/>
    <w:basedOn w:val="a1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8CordiaUPC18pt">
    <w:name w:val="Основной текст (8) + CordiaUPC;18 pt;Не курсив"/>
    <w:basedOn w:val="84"/>
    <w:rsid w:val="00255694"/>
    <w:rPr>
      <w:rFonts w:ascii="CordiaUPC" w:eastAsia="CordiaUPC" w:hAnsi="CordiaUPC" w:cs="CordiaUPC"/>
      <w:b w:val="0"/>
      <w:bCs w:val="0"/>
      <w:i/>
      <w:iCs/>
      <w:smallCaps w:val="0"/>
      <w:strike w:val="0"/>
      <w:color w:val="43393D"/>
      <w:spacing w:val="0"/>
      <w:w w:val="100"/>
      <w:position w:val="0"/>
      <w:sz w:val="36"/>
      <w:szCs w:val="36"/>
      <w:u w:val="none"/>
    </w:rPr>
  </w:style>
  <w:style w:type="character" w:customStyle="1" w:styleId="85">
    <w:name w:val="Основной текст (8)"/>
    <w:basedOn w:val="84"/>
    <w:rsid w:val="0025569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D2A3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">
    <w:name w:val="Основной текст (9) + Не полужирный;Курсив"/>
    <w:basedOn w:val="9"/>
    <w:rsid w:val="00255694"/>
    <w:rPr>
      <w:rFonts w:ascii="Times New Roman" w:eastAsia="Times New Roman" w:hAnsi="Times New Roman" w:cs="Times New Roman"/>
      <w:b/>
      <w:bCs/>
      <w:i/>
      <w:iCs/>
      <w:smallCaps w:val="0"/>
      <w:strike w:val="0"/>
      <w:color w:val="43393D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f4">
    <w:name w:val="Подпись к картинке (2)"/>
    <w:basedOn w:val="a0"/>
    <w:link w:val="2Exact0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3f0">
    <w:name w:val="Подпись к картинке (3)"/>
    <w:basedOn w:val="a0"/>
    <w:link w:val="3Exact"/>
    <w:rsid w:val="00255694"/>
    <w:pPr>
      <w:widowControl w:val="0"/>
      <w:shd w:val="clear" w:color="auto" w:fill="FFFFFF"/>
      <w:spacing w:after="0" w:line="122" w:lineRule="exact"/>
    </w:pPr>
    <w:rPr>
      <w:rFonts w:ascii="Times New Roman" w:eastAsia="Times New Roman" w:hAnsi="Times New Roman"/>
      <w:i/>
      <w:iCs/>
      <w:sz w:val="11"/>
      <w:szCs w:val="11"/>
      <w:lang w:val="en-US" w:bidi="en-US"/>
    </w:rPr>
  </w:style>
  <w:style w:type="paragraph" w:customStyle="1" w:styleId="48">
    <w:name w:val="Подпись к картинке (4)"/>
    <w:basedOn w:val="a0"/>
    <w:link w:val="4Exact0"/>
    <w:rsid w:val="00255694"/>
    <w:pPr>
      <w:widowControl w:val="0"/>
      <w:shd w:val="clear" w:color="auto" w:fill="FFFFFF"/>
      <w:spacing w:after="0" w:line="332" w:lineRule="exac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57">
    <w:name w:val="Подпись к картинке (5)"/>
    <w:basedOn w:val="a0"/>
    <w:link w:val="5Exact"/>
    <w:rsid w:val="00255694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i/>
      <w:iCs/>
      <w:spacing w:val="20"/>
      <w:sz w:val="13"/>
      <w:szCs w:val="13"/>
    </w:rPr>
  </w:style>
  <w:style w:type="paragraph" w:customStyle="1" w:styleId="66">
    <w:name w:val="Подпись к картинке (6)"/>
    <w:basedOn w:val="a0"/>
    <w:link w:val="6Exact"/>
    <w:rsid w:val="00255694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/>
      <w:b/>
      <w:bCs/>
      <w:i/>
      <w:iCs/>
      <w:sz w:val="16"/>
      <w:szCs w:val="16"/>
    </w:rPr>
  </w:style>
  <w:style w:type="paragraph" w:customStyle="1" w:styleId="75">
    <w:name w:val="Подпись к картинке (7)"/>
    <w:basedOn w:val="a0"/>
    <w:link w:val="7Exact"/>
    <w:rsid w:val="00255694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afffff9">
    <w:name w:val="Подпись к картинке"/>
    <w:basedOn w:val="a0"/>
    <w:link w:val="Exact0"/>
    <w:rsid w:val="0025569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character" w:styleId="HTML2">
    <w:name w:val="HTML Typewriter"/>
    <w:basedOn w:val="a1"/>
    <w:rsid w:val="00255694"/>
    <w:rPr>
      <w:rFonts w:ascii="Courier New" w:eastAsia="Times New Roman" w:hAnsi="Courier New" w:cs="Courier New"/>
      <w:sz w:val="20"/>
      <w:szCs w:val="20"/>
    </w:rPr>
  </w:style>
  <w:style w:type="paragraph" w:customStyle="1" w:styleId="pr">
    <w:name w:val="pr"/>
    <w:basedOn w:val="a0"/>
    <w:rsid w:val="00255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">
    <w:name w:val="Основной текст (2) + 12 pt"/>
    <w:rsid w:val="0025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39">
    <w:name w:val="Font Style39"/>
    <w:uiPriority w:val="99"/>
    <w:rsid w:val="00255694"/>
    <w:rPr>
      <w:rFonts w:ascii="Times New Roman" w:hAnsi="Times New Roman" w:cs="Times New Roman"/>
      <w:sz w:val="22"/>
      <w:szCs w:val="22"/>
    </w:rPr>
  </w:style>
  <w:style w:type="paragraph" w:styleId="afffffa">
    <w:name w:val="List Number"/>
    <w:basedOn w:val="a0"/>
    <w:rsid w:val="00255694"/>
  </w:style>
  <w:style w:type="paragraph" w:customStyle="1" w:styleId="Style12">
    <w:name w:val="Style12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255694"/>
    <w:pPr>
      <w:widowControl w:val="0"/>
      <w:autoSpaceDE w:val="0"/>
      <w:autoSpaceDN w:val="0"/>
      <w:adjustRightInd w:val="0"/>
      <w:spacing w:after="0" w:line="227" w:lineRule="exact"/>
      <w:ind w:hanging="75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556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5569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Iauiue">
    <w:name w:val="Iau?iue"/>
    <w:rsid w:val="0025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b">
    <w:name w:val="???????"/>
    <w:rsid w:val="0025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8">
    <w:name w:val="çàãîëîâîê 2"/>
    <w:basedOn w:val="a0"/>
    <w:next w:val="a0"/>
    <w:rsid w:val="0025569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afffffc">
    <w:name w:val="Знак Знак Знак Знак Знак"/>
    <w:basedOn w:val="a0"/>
    <w:rsid w:val="0025569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----western">
    <w:name w:val="первая-строка-с-отступом-western"/>
    <w:basedOn w:val="a0"/>
    <w:rsid w:val="00255694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customStyle="1" w:styleId="1111">
    <w:name w:val="Сетка таблицы111"/>
    <w:basedOn w:val="a2"/>
    <w:next w:val="af4"/>
    <w:uiPriority w:val="59"/>
    <w:rsid w:val="0028047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3"/>
    <w:uiPriority w:val="99"/>
    <w:semiHidden/>
    <w:unhideWhenUsed/>
    <w:rsid w:val="0056749C"/>
  </w:style>
  <w:style w:type="numbering" w:customStyle="1" w:styleId="280">
    <w:name w:val="Нет списка28"/>
    <w:next w:val="a3"/>
    <w:uiPriority w:val="99"/>
    <w:semiHidden/>
    <w:unhideWhenUsed/>
    <w:rsid w:val="00753C0E"/>
  </w:style>
  <w:style w:type="character" w:customStyle="1" w:styleId="3f1">
    <w:name w:val="Заголовок №3_"/>
    <w:link w:val="3f2"/>
    <w:locked/>
    <w:rsid w:val="00753C0E"/>
    <w:rPr>
      <w:rFonts w:ascii="Times New Roman" w:hAnsi="Times New Roman" w:cs="Times New Roman"/>
      <w:b/>
      <w:bCs/>
      <w:i/>
      <w:iCs/>
    </w:rPr>
  </w:style>
  <w:style w:type="paragraph" w:customStyle="1" w:styleId="3f2">
    <w:name w:val="Заголовок №3"/>
    <w:basedOn w:val="a0"/>
    <w:link w:val="3f1"/>
    <w:rsid w:val="00753C0E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</w:rPr>
  </w:style>
  <w:style w:type="table" w:customStyle="1" w:styleId="201">
    <w:name w:val="Сетка таблицы20"/>
    <w:basedOn w:val="a2"/>
    <w:next w:val="af4"/>
    <w:qFormat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0">
    <w:name w:val="_Список_123"/>
    <w:rsid w:val="00753C0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1">
    <w:name w:val="Сетка таблицы112"/>
    <w:basedOn w:val="a2"/>
    <w:next w:val="af4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39"/>
    <w:rsid w:val="00753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3C4EB1"/>
  </w:style>
  <w:style w:type="table" w:customStyle="1" w:styleId="213">
    <w:name w:val="Сетка таблицы21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4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uiPriority w:val="39"/>
    <w:rsid w:val="003C4E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next w:val="af4"/>
    <w:uiPriority w:val="99"/>
    <w:qFormat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next w:val="af4"/>
    <w:uiPriority w:val="99"/>
    <w:rsid w:val="003C4E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3"/>
    <w:uiPriority w:val="99"/>
    <w:semiHidden/>
    <w:unhideWhenUsed/>
    <w:rsid w:val="00871C79"/>
  </w:style>
  <w:style w:type="table" w:customStyle="1" w:styleId="232">
    <w:name w:val="Сетка таблицы23"/>
    <w:basedOn w:val="a2"/>
    <w:next w:val="af4"/>
    <w:qFormat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2"/>
    <w:next w:val="af4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uiPriority w:val="39"/>
    <w:rsid w:val="00871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2"/>
    <w:next w:val="af4"/>
    <w:uiPriority w:val="99"/>
    <w:qFormat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4"/>
    <w:uiPriority w:val="99"/>
    <w:rsid w:val="00871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MSReferenceSansSerif13pt">
    <w:name w:val="Основной текст (2) + MS Reference Sans Serif;13 pt"/>
    <w:basedOn w:val="a1"/>
    <w:rsid w:val="00752B2C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540">
    <w:name w:val="Сетка таблицы54"/>
    <w:basedOn w:val="a2"/>
    <w:next w:val="af4"/>
    <w:uiPriority w:val="59"/>
    <w:rsid w:val="00752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740C44"/>
  </w:style>
  <w:style w:type="numbering" w:customStyle="1" w:styleId="322">
    <w:name w:val="Нет списка32"/>
    <w:next w:val="a3"/>
    <w:uiPriority w:val="99"/>
    <w:semiHidden/>
    <w:unhideWhenUsed/>
    <w:rsid w:val="00D15B9F"/>
  </w:style>
  <w:style w:type="table" w:customStyle="1" w:styleId="251">
    <w:name w:val="Сетка таблицы25"/>
    <w:basedOn w:val="a2"/>
    <w:next w:val="af4"/>
    <w:qFormat/>
    <w:rsid w:val="00D15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3"/>
    <w:uiPriority w:val="99"/>
    <w:semiHidden/>
    <w:unhideWhenUsed/>
    <w:rsid w:val="00D15B9F"/>
  </w:style>
  <w:style w:type="table" w:customStyle="1" w:styleId="TableNormal15">
    <w:name w:val="Table Normal15"/>
    <w:uiPriority w:val="2"/>
    <w:semiHidden/>
    <w:unhideWhenUsed/>
    <w:qFormat/>
    <w:rsid w:val="00D15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1">
    <w:name w:val="Сетка таблицы115"/>
    <w:basedOn w:val="a2"/>
    <w:next w:val="af4"/>
    <w:uiPriority w:val="59"/>
    <w:rsid w:val="00D1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D15B9F"/>
  </w:style>
  <w:style w:type="numbering" w:customStyle="1" w:styleId="1111115">
    <w:name w:val="1 / 1.1 / 1.1.15"/>
    <w:basedOn w:val="a3"/>
    <w:next w:val="111111"/>
    <w:rsid w:val="00D15B9F"/>
  </w:style>
  <w:style w:type="numbering" w:customStyle="1" w:styleId="1ai5">
    <w:name w:val="1 / a / i5"/>
    <w:basedOn w:val="a3"/>
    <w:next w:val="1ai"/>
    <w:rsid w:val="00D15B9F"/>
  </w:style>
  <w:style w:type="numbering" w:customStyle="1" w:styleId="242">
    <w:name w:val="Стиль24"/>
    <w:rsid w:val="00D15B9F"/>
  </w:style>
  <w:style w:type="table" w:customStyle="1" w:styleId="261">
    <w:name w:val="Сетка таблицы26"/>
    <w:basedOn w:val="a2"/>
    <w:next w:val="af4"/>
    <w:uiPriority w:val="59"/>
    <w:rsid w:val="000C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2"/>
    <w:next w:val="af4"/>
    <w:uiPriority w:val="59"/>
    <w:qFormat/>
    <w:rsid w:val="00272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2"/>
    <w:next w:val="af4"/>
    <w:uiPriority w:val="59"/>
    <w:rsid w:val="007A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3C6F-6924-4811-BE23-E5039A83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53</cp:revision>
  <cp:lastPrinted>2024-12-25T11:50:00Z</cp:lastPrinted>
  <dcterms:created xsi:type="dcterms:W3CDTF">2024-12-13T09:05:00Z</dcterms:created>
  <dcterms:modified xsi:type="dcterms:W3CDTF">2024-12-25T11:50:00Z</dcterms:modified>
</cp:coreProperties>
</file>